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A6C1" w14:textId="29E3F901" w:rsidR="00200C1A" w:rsidRPr="001F4925" w:rsidRDefault="00200C1A" w:rsidP="00955A81">
      <w:pPr>
        <w:spacing w:line="243" w:lineRule="auto"/>
        <w:ind w:left="1335" w:right="3047"/>
        <w:rPr>
          <w:rFonts w:ascii="Arial" w:hAnsi="Arial" w:cs="Arial"/>
          <w:lang w:val="ro-RO"/>
        </w:rPr>
      </w:pPr>
    </w:p>
    <w:p w14:paraId="36861FC2" w14:textId="29D47521" w:rsidR="00200C1A" w:rsidRPr="001F4925" w:rsidRDefault="00DF74F9" w:rsidP="00DF74F9">
      <w:pPr>
        <w:spacing w:before="76" w:line="243" w:lineRule="auto"/>
        <w:ind w:left="1335" w:right="3047"/>
        <w:rPr>
          <w:rFonts w:ascii="Arial" w:hAnsi="Arial" w:cs="Arial"/>
          <w:lang w:val="ro-RO"/>
        </w:rPr>
      </w:pPr>
      <w:r w:rsidRPr="001F4925">
        <w:rPr>
          <w:rFonts w:ascii="Arial" w:hAnsi="Arial" w:cs="Arial"/>
          <w:noProof/>
          <w:lang w:val="ro-RO"/>
        </w:rPr>
        <w:drawing>
          <wp:anchor distT="0" distB="0" distL="114300" distR="114300" simplePos="0" relativeHeight="251701248" behindDoc="0" locked="0" layoutInCell="1" allowOverlap="1" wp14:anchorId="295BF693" wp14:editId="6236EB33">
            <wp:simplePos x="0" y="0"/>
            <wp:positionH relativeFrom="column">
              <wp:posOffset>72390</wp:posOffset>
            </wp:positionH>
            <wp:positionV relativeFrom="paragraph">
              <wp:posOffset>33655</wp:posOffset>
            </wp:positionV>
            <wp:extent cx="2105025" cy="628650"/>
            <wp:effectExtent l="0" t="0" r="9525" b="0"/>
            <wp:wrapSquare wrapText="bothSides"/>
            <wp:docPr id="99" name="Picture 99" descr="Description: LOGO-NOU_2020_coli 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escription: LOGO-NOU_2020_coli ant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828" w:rsidRPr="001F4925">
        <w:rPr>
          <w:rFonts w:ascii="Arial" w:hAnsi="Arial" w:cs="Arial"/>
          <w:noProof/>
          <w:lang w:val="ro-R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5492399" wp14:editId="21E78458">
                <wp:simplePos x="0" y="0"/>
                <wp:positionH relativeFrom="page">
                  <wp:posOffset>-19050</wp:posOffset>
                </wp:positionH>
                <wp:positionV relativeFrom="page">
                  <wp:posOffset>1168400</wp:posOffset>
                </wp:positionV>
                <wp:extent cx="896620" cy="217170"/>
                <wp:effectExtent l="0" t="0" r="0" b="5080"/>
                <wp:wrapNone/>
                <wp:docPr id="95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217170"/>
                          <a:chOff x="20" y="709"/>
                          <a:chExt cx="850" cy="283"/>
                        </a:xfrm>
                      </wpg:grpSpPr>
                      <wps:wsp>
                        <wps:cNvPr id="96" name="Freeform 365"/>
                        <wps:cNvSpPr>
                          <a:spLocks/>
                        </wps:cNvSpPr>
                        <wps:spPr bwMode="auto">
                          <a:xfrm>
                            <a:off x="20" y="709"/>
                            <a:ext cx="850" cy="283"/>
                          </a:xfrm>
                          <a:custGeom>
                            <a:avLst/>
                            <a:gdLst>
                              <a:gd name="T0" fmla="+- 0 870 20"/>
                              <a:gd name="T1" fmla="*/ T0 w 850"/>
                              <a:gd name="T2" fmla="+- 0 709 709"/>
                              <a:gd name="T3" fmla="*/ 709 h 283"/>
                              <a:gd name="T4" fmla="+- 0 20 20"/>
                              <a:gd name="T5" fmla="*/ T4 w 850"/>
                              <a:gd name="T6" fmla="+- 0 709 709"/>
                              <a:gd name="T7" fmla="*/ 709 h 283"/>
                              <a:gd name="T8" fmla="+- 0 20 20"/>
                              <a:gd name="T9" fmla="*/ T8 w 850"/>
                              <a:gd name="T10" fmla="+- 0 993 709"/>
                              <a:gd name="T11" fmla="*/ 993 h 283"/>
                              <a:gd name="T12" fmla="+- 0 870 20"/>
                              <a:gd name="T13" fmla="*/ T12 w 850"/>
                              <a:gd name="T14" fmla="+- 0 993 709"/>
                              <a:gd name="T15" fmla="*/ 993 h 283"/>
                              <a:gd name="T16" fmla="+- 0 870 20"/>
                              <a:gd name="T17" fmla="*/ T16 w 850"/>
                              <a:gd name="T18" fmla="+- 0 709 709"/>
                              <a:gd name="T19" fmla="*/ 70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" h="283">
                                <a:moveTo>
                                  <a:pt x="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850" y="28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E85D487" id="Group 364" o:spid="_x0000_s1026" style="position:absolute;margin-left:-1.5pt;margin-top:92pt;width:70.6pt;height:17.1pt;z-index:-251654144;mso-position-horizontal-relative:page;mso-position-vertical-relative:page" coordorigin="20,709" coordsize="8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">
                <v:shape id="Freeform 365" o:spid="_x0000_s1027" style="position:absolute;left:20;top:709;width:850;height:283;visibility:visible;mso-wrap-style:square;v-text-anchor:top" coordsize="85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" path="m850,l,,,284r850,l850,xe" fillcolor="#727376" stroked="f">
                  <v:path arrowok="t" o:connecttype="custom" o:connectlocs="850,709;0,709;0,993;850,993;850,709" o:connectangles="0,0,0,0,0"/>
                </v:shape>
                <w10:wrap anchorx="page" anchory="page"/>
              </v:group>
            </w:pict>
          </mc:Fallback>
        </mc:AlternateContent>
      </w:r>
    </w:p>
    <w:p w14:paraId="7B50043B" w14:textId="0BCBA5D9" w:rsidR="00DF74F9" w:rsidRPr="001F4925" w:rsidRDefault="00DF74F9" w:rsidP="00DF74F9">
      <w:pPr>
        <w:spacing w:before="76" w:line="243" w:lineRule="auto"/>
        <w:ind w:left="1335" w:right="3047"/>
        <w:rPr>
          <w:rFonts w:ascii="Arial" w:hAnsi="Arial" w:cs="Arial"/>
          <w:lang w:val="ro-RO"/>
        </w:rPr>
      </w:pPr>
    </w:p>
    <w:p w14:paraId="527D377B" w14:textId="258C01C8" w:rsidR="002243AD" w:rsidRPr="001F4925" w:rsidRDefault="00160828" w:rsidP="00DE5F6B">
      <w:pPr>
        <w:spacing w:before="76" w:line="243" w:lineRule="auto"/>
        <w:ind w:right="3047"/>
        <w:rPr>
          <w:rFonts w:ascii="Arial" w:hAnsi="Arial" w:cs="Arial"/>
          <w:lang w:val="ro-RO"/>
        </w:rPr>
      </w:pPr>
      <w:r w:rsidRPr="001F4925">
        <w:rPr>
          <w:rFonts w:ascii="Arial" w:hAnsi="Arial" w:cs="Arial"/>
          <w:noProof/>
          <w:lang w:val="ro-R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CCDCB0" wp14:editId="533B3908">
                <wp:simplePos x="0" y="0"/>
                <wp:positionH relativeFrom="page">
                  <wp:posOffset>3133725</wp:posOffset>
                </wp:positionH>
                <wp:positionV relativeFrom="page">
                  <wp:posOffset>1162050</wp:posOffset>
                </wp:positionV>
                <wp:extent cx="4512310" cy="592455"/>
                <wp:effectExtent l="0" t="0" r="0" b="0"/>
                <wp:wrapNone/>
                <wp:docPr id="86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2310" cy="592455"/>
                          <a:chOff x="4149" y="699"/>
                          <a:chExt cx="4272" cy="776"/>
                        </a:xfrm>
                      </wpg:grpSpPr>
                      <wpg:grpSp>
                        <wpg:cNvPr id="87" name="Group 356"/>
                        <wpg:cNvGrpSpPr>
                          <a:grpSpLocks/>
                        </wpg:cNvGrpSpPr>
                        <wpg:grpSpPr bwMode="auto">
                          <a:xfrm>
                            <a:off x="4159" y="709"/>
                            <a:ext cx="4252" cy="283"/>
                            <a:chOff x="4159" y="709"/>
                            <a:chExt cx="4252" cy="283"/>
                          </a:xfrm>
                        </wpg:grpSpPr>
                        <wps:wsp>
                          <wps:cNvPr id="88" name="Freeform 357"/>
                          <wps:cNvSpPr>
                            <a:spLocks/>
                          </wps:cNvSpPr>
                          <wps:spPr bwMode="auto">
                            <a:xfrm>
                              <a:off x="4159" y="709"/>
                              <a:ext cx="4252" cy="283"/>
                            </a:xfrm>
                            <a:custGeom>
                              <a:avLst/>
                              <a:gdLst>
                                <a:gd name="T0" fmla="+- 0 8411 4159"/>
                                <a:gd name="T1" fmla="*/ T0 w 4252"/>
                                <a:gd name="T2" fmla="+- 0 709 709"/>
                                <a:gd name="T3" fmla="*/ 709 h 283"/>
                                <a:gd name="T4" fmla="+- 0 4159 4159"/>
                                <a:gd name="T5" fmla="*/ T4 w 4252"/>
                                <a:gd name="T6" fmla="+- 0 709 709"/>
                                <a:gd name="T7" fmla="*/ 709 h 283"/>
                                <a:gd name="T8" fmla="+- 0 4159 4159"/>
                                <a:gd name="T9" fmla="*/ T8 w 4252"/>
                                <a:gd name="T10" fmla="+- 0 993 709"/>
                                <a:gd name="T11" fmla="*/ 993 h 283"/>
                                <a:gd name="T12" fmla="+- 0 8411 4159"/>
                                <a:gd name="T13" fmla="*/ T12 w 4252"/>
                                <a:gd name="T14" fmla="+- 0 993 709"/>
                                <a:gd name="T15" fmla="*/ 993 h 283"/>
                                <a:gd name="T16" fmla="+- 0 8411 4159"/>
                                <a:gd name="T17" fmla="*/ T16 w 4252"/>
                                <a:gd name="T18" fmla="+- 0 709 709"/>
                                <a:gd name="T19" fmla="*/ 709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283">
                                  <a:moveTo>
                                    <a:pt x="42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4252" y="284"/>
                                  </a:lnTo>
                                  <a:lnTo>
                                    <a:pt x="42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73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" name="Group 358"/>
                          <wpg:cNvGrpSpPr>
                            <a:grpSpLocks/>
                          </wpg:cNvGrpSpPr>
                          <wpg:grpSpPr bwMode="auto">
                            <a:xfrm>
                              <a:off x="6911" y="861"/>
                              <a:ext cx="422" cy="604"/>
                              <a:chOff x="6911" y="861"/>
                              <a:chExt cx="422" cy="604"/>
                            </a:xfrm>
                          </wpg:grpSpPr>
                          <wps:wsp>
                            <wps:cNvPr id="90" name="Freeform 359"/>
                            <wps:cNvSpPr>
                              <a:spLocks/>
                            </wps:cNvSpPr>
                            <wps:spPr bwMode="auto">
                              <a:xfrm>
                                <a:off x="6911" y="861"/>
                                <a:ext cx="422" cy="604"/>
                              </a:xfrm>
                              <a:custGeom>
                                <a:avLst/>
                                <a:gdLst>
                                  <a:gd name="T0" fmla="+- 0 7204 6911"/>
                                  <a:gd name="T1" fmla="*/ T0 w 422"/>
                                  <a:gd name="T2" fmla="+- 0 862 861"/>
                                  <a:gd name="T3" fmla="*/ 862 h 604"/>
                                  <a:gd name="T4" fmla="+- 0 6911 6911"/>
                                  <a:gd name="T5" fmla="*/ T4 w 422"/>
                                  <a:gd name="T6" fmla="+- 0 1465 861"/>
                                  <a:gd name="T7" fmla="*/ 1465 h 604"/>
                                  <a:gd name="T8" fmla="+- 0 7040 6911"/>
                                  <a:gd name="T9" fmla="*/ T8 w 422"/>
                                  <a:gd name="T10" fmla="+- 0 1465 861"/>
                                  <a:gd name="T11" fmla="*/ 1465 h 604"/>
                                  <a:gd name="T12" fmla="+- 0 7333 6911"/>
                                  <a:gd name="T13" fmla="*/ T12 w 422"/>
                                  <a:gd name="T14" fmla="+- 0 861 861"/>
                                  <a:gd name="T15" fmla="*/ 861 h 604"/>
                                  <a:gd name="T16" fmla="+- 0 7204 6911"/>
                                  <a:gd name="T17" fmla="*/ T16 w 422"/>
                                  <a:gd name="T18" fmla="+- 0 862 861"/>
                                  <a:gd name="T19" fmla="*/ 862 h 6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22" h="604">
                                    <a:moveTo>
                                      <a:pt x="293" y="1"/>
                                    </a:moveTo>
                                    <a:lnTo>
                                      <a:pt x="0" y="604"/>
                                    </a:lnTo>
                                    <a:lnTo>
                                      <a:pt x="129" y="604"/>
                                    </a:lnTo>
                                    <a:lnTo>
                                      <a:pt x="422" y="0"/>
                                    </a:lnTo>
                                    <a:lnTo>
                                      <a:pt x="293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AAA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1" name="Group 3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76" y="861"/>
                                <a:ext cx="422" cy="605"/>
                                <a:chOff x="7176" y="861"/>
                                <a:chExt cx="422" cy="605"/>
                              </a:xfrm>
                            </wpg:grpSpPr>
                            <wps:wsp>
                              <wps:cNvPr id="92" name="Freeform 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76" y="861"/>
                                  <a:ext cx="422" cy="605"/>
                                </a:xfrm>
                                <a:custGeom>
                                  <a:avLst/>
                                  <a:gdLst>
                                    <a:gd name="T0" fmla="+- 0 7469 7176"/>
                                    <a:gd name="T1" fmla="*/ T0 w 422"/>
                                    <a:gd name="T2" fmla="+- 0 861 861"/>
                                    <a:gd name="T3" fmla="*/ 861 h 605"/>
                                    <a:gd name="T4" fmla="+- 0 7176 7176"/>
                                    <a:gd name="T5" fmla="*/ T4 w 422"/>
                                    <a:gd name="T6" fmla="+- 0 1465 861"/>
                                    <a:gd name="T7" fmla="*/ 1465 h 605"/>
                                    <a:gd name="T8" fmla="+- 0 7306 7176"/>
                                    <a:gd name="T9" fmla="*/ T8 w 422"/>
                                    <a:gd name="T10" fmla="+- 0 1465 861"/>
                                    <a:gd name="T11" fmla="*/ 1465 h 605"/>
                                    <a:gd name="T12" fmla="+- 0 7598 7176"/>
                                    <a:gd name="T13" fmla="*/ T12 w 422"/>
                                    <a:gd name="T14" fmla="+- 0 861 861"/>
                                    <a:gd name="T15" fmla="*/ 861 h 605"/>
                                    <a:gd name="T16" fmla="+- 0 7469 7176"/>
                                    <a:gd name="T17" fmla="*/ T16 w 422"/>
                                    <a:gd name="T18" fmla="+- 0 861 861"/>
                                    <a:gd name="T19" fmla="*/ 861 h 6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22" h="605">
                                      <a:moveTo>
                                        <a:pt x="293" y="0"/>
                                      </a:moveTo>
                                      <a:lnTo>
                                        <a:pt x="0" y="604"/>
                                      </a:lnTo>
                                      <a:lnTo>
                                        <a:pt x="130" y="604"/>
                                      </a:lnTo>
                                      <a:lnTo>
                                        <a:pt x="422" y="0"/>
                                      </a:lnTo>
                                      <a:lnTo>
                                        <a:pt x="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AAA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3" name="Group 3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2" y="860"/>
                                  <a:ext cx="422" cy="605"/>
                                  <a:chOff x="7442" y="860"/>
                                  <a:chExt cx="422" cy="605"/>
                                </a:xfrm>
                              </wpg:grpSpPr>
                              <wps:wsp>
                                <wps:cNvPr id="94" name="Freeform 3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42" y="860"/>
                                    <a:ext cx="422" cy="605"/>
                                  </a:xfrm>
                                  <a:custGeom>
                                    <a:avLst/>
                                    <a:gdLst>
                                      <a:gd name="T0" fmla="+- 0 7735 7442"/>
                                      <a:gd name="T1" fmla="*/ T0 w 422"/>
                                      <a:gd name="T2" fmla="+- 0 860 860"/>
                                      <a:gd name="T3" fmla="*/ 860 h 605"/>
                                      <a:gd name="T4" fmla="+- 0 7442 7442"/>
                                      <a:gd name="T5" fmla="*/ T4 w 422"/>
                                      <a:gd name="T6" fmla="+- 0 1465 860"/>
                                      <a:gd name="T7" fmla="*/ 1465 h 605"/>
                                      <a:gd name="T8" fmla="+- 0 7571 7442"/>
                                      <a:gd name="T9" fmla="*/ T8 w 422"/>
                                      <a:gd name="T10" fmla="+- 0 1465 860"/>
                                      <a:gd name="T11" fmla="*/ 1465 h 605"/>
                                      <a:gd name="T12" fmla="+- 0 7864 7442"/>
                                      <a:gd name="T13" fmla="*/ T12 w 422"/>
                                      <a:gd name="T14" fmla="+- 0 860 860"/>
                                      <a:gd name="T15" fmla="*/ 860 h 605"/>
                                      <a:gd name="T16" fmla="+- 0 7735 7442"/>
                                      <a:gd name="T17" fmla="*/ T16 w 422"/>
                                      <a:gd name="T18" fmla="+- 0 860 860"/>
                                      <a:gd name="T19" fmla="*/ 860 h 6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22" h="605">
                                        <a:moveTo>
                                          <a:pt x="293" y="0"/>
                                        </a:moveTo>
                                        <a:lnTo>
                                          <a:pt x="0" y="605"/>
                                        </a:lnTo>
                                        <a:lnTo>
                                          <a:pt x="129" y="605"/>
                                        </a:lnTo>
                                        <a:lnTo>
                                          <a:pt x="422" y="0"/>
                                        </a:lnTo>
                                        <a:lnTo>
                                          <a:pt x="2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8AA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8D5372A" id="Group 355" o:spid="_x0000_s1026" style="position:absolute;margin-left:246.75pt;margin-top:91.5pt;width:355.3pt;height:46.65pt;z-index:-251655168;mso-position-horizontal-relative:page;mso-position-vertical-relative:page" coordorigin="4149,699" coordsize="4272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">
                <v:group id="Group 356" o:spid="_x0000_s1027" style="position:absolute;left:4159;top:709;width:4252;height:283" coordorigin="4159,709" coordsize="42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357" o:spid="_x0000_s1028" style="position:absolute;left:4159;top:709;width:4252;height:283;visibility:visible;mso-wrap-style:square;v-text-anchor:top" coordsize="42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" path="m4252,l,,,284r4252,l4252,xe" fillcolor="#727376" stroked="f">
                    <v:path arrowok="t" o:connecttype="custom" o:connectlocs="4252,709;0,709;0,993;4252,993;4252,709" o:connectangles="0,0,0,0,0"/>
                  </v:shape>
                  <v:group id="Group 358" o:spid="_x0000_s1029" style="position:absolute;left:6911;top:861;width:422;height:604" coordorigin="6911,861" coordsize="42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Freeform 359" o:spid="_x0000_s1030" style="position:absolute;left:6911;top:861;width:422;height:604;visibility:visible;mso-wrap-style:square;v-text-anchor:top" coordsize="42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" path="m293,1l,604r129,l422,,293,1xe" fillcolor="#a8aaad" stroked="f">
                      <v:path arrowok="t" o:connecttype="custom" o:connectlocs="293,862;0,1465;129,1465;422,861;293,862" o:connectangles="0,0,0,0,0"/>
                    </v:shape>
                    <v:group id="Group 360" o:spid="_x0000_s1031" style="position:absolute;left:7176;top:861;width:422;height:605" coordorigin="7176,861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shape id="Freeform 361" o:spid="_x0000_s1032" style="position:absolute;left:7176;top:861;width:422;height:605;visibility:visible;mso-wrap-style:square;v-text-anchor:top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" path="m293,l,604r130,l422,,293,xe" fillcolor="#a8aaad" stroked="f">
                        <v:path arrowok="t" o:connecttype="custom" o:connectlocs="293,861;0,1465;130,1465;422,861;293,861" o:connectangles="0,0,0,0,0"/>
                      </v:shape>
                      <v:group id="Group 362" o:spid="_x0000_s1033" style="position:absolute;left:7442;top:860;width:422;height:605" coordorigin="7442,860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shape id="Freeform 363" o:spid="_x0000_s1034" style="position:absolute;left:7442;top:860;width:422;height:605;visibility:visible;mso-wrap-style:square;v-text-anchor:top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" path="m293,l,605r129,l422,,293,xe" fillcolor="#a8aaad" stroked="f">
                          <v:path arrowok="t" o:connecttype="custom" o:connectlocs="293,860;0,1465;129,1465;422,860;293,860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28C65A01" w14:textId="77777777" w:rsidR="002243AD" w:rsidRPr="001F4925" w:rsidRDefault="002243AD" w:rsidP="0025364E">
      <w:pPr>
        <w:ind w:left="284" w:right="282"/>
        <w:rPr>
          <w:rFonts w:ascii="Arial" w:hAnsi="Arial" w:cs="Arial"/>
          <w:lang w:val="ro-RO"/>
        </w:rPr>
      </w:pPr>
    </w:p>
    <w:p w14:paraId="5C77968D" w14:textId="77777777" w:rsidR="00200C1A" w:rsidRPr="001F4925" w:rsidRDefault="00200C1A" w:rsidP="0025364E">
      <w:pPr>
        <w:ind w:left="284" w:right="282"/>
        <w:rPr>
          <w:rFonts w:ascii="Arial" w:hAnsi="Arial" w:cs="Arial"/>
          <w:lang w:val="ro-RO"/>
        </w:rPr>
      </w:pPr>
    </w:p>
    <w:p w14:paraId="72D79648" w14:textId="77777777" w:rsidR="00CB56BB" w:rsidRPr="001F4925" w:rsidRDefault="00CB56BB" w:rsidP="0025364E">
      <w:pPr>
        <w:ind w:left="284" w:right="282"/>
        <w:rPr>
          <w:rFonts w:ascii="Arial" w:hAnsi="Arial" w:cs="Arial"/>
          <w:lang w:val="ro-RO"/>
        </w:rPr>
      </w:pPr>
    </w:p>
    <w:p w14:paraId="3798BBCC" w14:textId="0B5F12CA" w:rsidR="00CB56BB" w:rsidRPr="001F4925" w:rsidRDefault="001F4925" w:rsidP="0025364E">
      <w:pPr>
        <w:ind w:left="284" w:right="424"/>
        <w:rPr>
          <w:rFonts w:ascii="Arial" w:hAnsi="Arial" w:cs="Arial"/>
          <w:sz w:val="36"/>
          <w:szCs w:val="36"/>
          <w:lang w:val="ro-RO"/>
        </w:rPr>
      </w:pPr>
      <w:r w:rsidRPr="001F4925">
        <w:rPr>
          <w:rFonts w:ascii="Arial" w:hAnsi="Arial" w:cs="Arial"/>
          <w:sz w:val="36"/>
          <w:szCs w:val="36"/>
          <w:lang w:val="ro-RO"/>
        </w:rPr>
        <w:t>Școala</w:t>
      </w:r>
      <w:r w:rsidR="00CB56BB" w:rsidRPr="001F4925">
        <w:rPr>
          <w:rFonts w:ascii="Arial" w:hAnsi="Arial" w:cs="Arial"/>
          <w:sz w:val="36"/>
          <w:szCs w:val="36"/>
          <w:lang w:val="ro-RO"/>
        </w:rPr>
        <w:t xml:space="preserve"> doctoral</w:t>
      </w:r>
      <w:r w:rsidR="00496804" w:rsidRPr="001F4925">
        <w:rPr>
          <w:rFonts w:ascii="Arial" w:eastAsia="Museo Sans 300" w:hAnsi="Arial" w:cs="Arial"/>
          <w:color w:val="363435"/>
          <w:sz w:val="36"/>
          <w:szCs w:val="36"/>
          <w:lang w:val="ro-RO"/>
        </w:rPr>
        <w:t>ă</w:t>
      </w:r>
      <w:r w:rsidR="00CB56BB" w:rsidRPr="001F4925">
        <w:rPr>
          <w:rFonts w:ascii="Arial" w:hAnsi="Arial" w:cs="Arial"/>
          <w:sz w:val="36"/>
          <w:szCs w:val="36"/>
          <w:lang w:val="ro-RO"/>
        </w:rPr>
        <w:t xml:space="preserve"> </w:t>
      </w:r>
      <w:r w:rsidR="00DF74F9" w:rsidRPr="001F4925">
        <w:rPr>
          <w:rFonts w:ascii="Arial" w:hAnsi="Arial" w:cs="Arial"/>
          <w:sz w:val="36"/>
          <w:szCs w:val="36"/>
          <w:lang w:val="ro-RO"/>
        </w:rPr>
        <w:t xml:space="preserve">de </w:t>
      </w:r>
      <w:r w:rsidRPr="001F4925">
        <w:rPr>
          <w:rFonts w:ascii="Arial" w:hAnsi="Arial" w:cs="Arial"/>
          <w:sz w:val="36"/>
          <w:szCs w:val="36"/>
          <w:lang w:val="ro-RO"/>
        </w:rPr>
        <w:t>....................................</w:t>
      </w:r>
    </w:p>
    <w:p w14:paraId="618D7598" w14:textId="77777777" w:rsidR="001B4248" w:rsidRDefault="001B4248" w:rsidP="0025364E">
      <w:pPr>
        <w:ind w:left="284" w:right="424"/>
        <w:rPr>
          <w:rFonts w:ascii="Arial" w:hAnsi="Arial" w:cs="Arial"/>
          <w:sz w:val="36"/>
          <w:szCs w:val="36"/>
          <w:lang w:val="ro-RO"/>
        </w:rPr>
      </w:pPr>
    </w:p>
    <w:p w14:paraId="796947FD" w14:textId="7811E50F" w:rsidR="00A21C1C" w:rsidRPr="001F4925" w:rsidRDefault="00CB56BB" w:rsidP="0025364E">
      <w:pPr>
        <w:ind w:left="284" w:right="424"/>
        <w:rPr>
          <w:rFonts w:ascii="Arial" w:hAnsi="Arial" w:cs="Arial"/>
          <w:sz w:val="36"/>
          <w:szCs w:val="36"/>
          <w:lang w:val="ro-RO"/>
        </w:rPr>
      </w:pPr>
      <w:r w:rsidRPr="001F4925">
        <w:rPr>
          <w:rFonts w:ascii="Arial" w:hAnsi="Arial" w:cs="Arial"/>
          <w:sz w:val="36"/>
          <w:szCs w:val="36"/>
          <w:lang w:val="ro-RO"/>
        </w:rPr>
        <w:t>Domeniul de doctorat:</w:t>
      </w:r>
      <w:r w:rsidR="001F4925" w:rsidRPr="001F4925">
        <w:rPr>
          <w:rFonts w:ascii="Arial" w:hAnsi="Arial" w:cs="Arial"/>
          <w:sz w:val="36"/>
          <w:szCs w:val="36"/>
          <w:lang w:val="ro-RO"/>
        </w:rPr>
        <w:t>..................................</w:t>
      </w:r>
    </w:p>
    <w:p w14:paraId="56FBAEAB" w14:textId="77777777" w:rsidR="00A21C1C" w:rsidRPr="001F4925" w:rsidRDefault="00A21C1C" w:rsidP="0025364E">
      <w:pPr>
        <w:ind w:left="284" w:right="424"/>
        <w:rPr>
          <w:rFonts w:ascii="Arial" w:hAnsi="Arial" w:cs="Arial"/>
          <w:lang w:val="ro-RO"/>
        </w:rPr>
      </w:pPr>
    </w:p>
    <w:p w14:paraId="1068B668" w14:textId="77777777" w:rsidR="00A21C1C" w:rsidRPr="001F4925" w:rsidRDefault="00A21C1C" w:rsidP="0025364E">
      <w:pPr>
        <w:ind w:left="284" w:right="424"/>
        <w:rPr>
          <w:rFonts w:ascii="Arial" w:hAnsi="Arial" w:cs="Arial"/>
          <w:lang w:val="ro-RO"/>
        </w:rPr>
      </w:pPr>
    </w:p>
    <w:p w14:paraId="1C2A76EB" w14:textId="77777777" w:rsidR="00DE5F6B" w:rsidRPr="001F4925" w:rsidRDefault="00DE5F6B" w:rsidP="0025364E">
      <w:pPr>
        <w:ind w:left="284" w:right="424"/>
        <w:rPr>
          <w:rFonts w:ascii="Arial" w:hAnsi="Arial" w:cs="Arial"/>
          <w:lang w:val="ro-RO"/>
        </w:rPr>
      </w:pPr>
    </w:p>
    <w:p w14:paraId="2420E59F" w14:textId="77777777" w:rsidR="00CB56BB" w:rsidRPr="001F4925" w:rsidRDefault="00CB56BB" w:rsidP="0025364E">
      <w:pPr>
        <w:ind w:left="284" w:right="424"/>
        <w:rPr>
          <w:rFonts w:ascii="Arial" w:hAnsi="Arial" w:cs="Arial"/>
          <w:lang w:val="ro-RO"/>
        </w:rPr>
      </w:pPr>
    </w:p>
    <w:p w14:paraId="1D15CCD8" w14:textId="77777777" w:rsidR="00A21C1C" w:rsidRPr="001F4925" w:rsidRDefault="00A21C1C" w:rsidP="0025364E">
      <w:pPr>
        <w:ind w:left="284" w:right="424"/>
        <w:rPr>
          <w:rFonts w:ascii="Arial" w:hAnsi="Arial" w:cs="Arial"/>
          <w:lang w:val="ro-RO"/>
        </w:rPr>
      </w:pPr>
    </w:p>
    <w:p w14:paraId="68604A44" w14:textId="77777777" w:rsidR="00A21C1C" w:rsidRPr="001F4925" w:rsidRDefault="00A21C1C" w:rsidP="0025364E">
      <w:pPr>
        <w:ind w:left="284" w:right="424"/>
        <w:rPr>
          <w:rFonts w:ascii="Arial" w:hAnsi="Arial" w:cs="Arial"/>
          <w:lang w:val="ro-RO"/>
        </w:rPr>
      </w:pPr>
    </w:p>
    <w:p w14:paraId="510DFDB3" w14:textId="77777777" w:rsidR="00A21C1C" w:rsidRPr="001F4925" w:rsidRDefault="00A21C1C" w:rsidP="0025364E">
      <w:pPr>
        <w:ind w:left="284" w:right="424"/>
        <w:rPr>
          <w:rFonts w:ascii="Arial" w:hAnsi="Arial" w:cs="Arial"/>
          <w:lang w:val="ro-RO"/>
        </w:rPr>
      </w:pPr>
    </w:p>
    <w:p w14:paraId="20CAA48E" w14:textId="77777777" w:rsidR="00A21C1C" w:rsidRPr="001F4925" w:rsidRDefault="00A35C7C" w:rsidP="001F4925">
      <w:pPr>
        <w:spacing w:before="12"/>
        <w:ind w:left="284" w:right="424"/>
        <w:jc w:val="center"/>
        <w:rPr>
          <w:rFonts w:ascii="Arial" w:eastAsia="Museo Sans 300" w:hAnsi="Arial" w:cs="Arial"/>
          <w:sz w:val="48"/>
          <w:szCs w:val="48"/>
          <w:lang w:val="ro-RO"/>
        </w:rPr>
      </w:pPr>
      <w:r w:rsidRPr="001F4925">
        <w:rPr>
          <w:rFonts w:ascii="Arial" w:eastAsia="Museo Sans 300" w:hAnsi="Arial" w:cs="Arial"/>
          <w:color w:val="363435"/>
          <w:sz w:val="48"/>
          <w:szCs w:val="48"/>
          <w:lang w:val="ro-RO"/>
        </w:rPr>
        <w:t>TEZĂ</w:t>
      </w:r>
      <w:r w:rsidR="001A26F5" w:rsidRPr="001F4925">
        <w:rPr>
          <w:rFonts w:ascii="Arial" w:eastAsia="Museo Sans 300" w:hAnsi="Arial" w:cs="Arial"/>
          <w:color w:val="363435"/>
          <w:sz w:val="48"/>
          <w:szCs w:val="48"/>
          <w:lang w:val="ro-RO"/>
        </w:rPr>
        <w:t xml:space="preserve"> </w:t>
      </w:r>
      <w:r w:rsidRPr="001F4925">
        <w:rPr>
          <w:rFonts w:ascii="Arial" w:eastAsia="Museo Sans 300" w:hAnsi="Arial" w:cs="Arial"/>
          <w:color w:val="363435"/>
          <w:sz w:val="48"/>
          <w:szCs w:val="48"/>
          <w:lang w:val="ro-RO"/>
        </w:rPr>
        <w:t>DE</w:t>
      </w:r>
      <w:r w:rsidR="001A26F5" w:rsidRPr="001F4925">
        <w:rPr>
          <w:rFonts w:ascii="Arial" w:eastAsia="Museo Sans 300" w:hAnsi="Arial" w:cs="Arial"/>
          <w:color w:val="363435"/>
          <w:sz w:val="48"/>
          <w:szCs w:val="48"/>
          <w:lang w:val="ro-RO"/>
        </w:rPr>
        <w:t xml:space="preserve"> </w:t>
      </w:r>
      <w:r w:rsidRPr="001F4925">
        <w:rPr>
          <w:rFonts w:ascii="Arial" w:eastAsia="Museo Sans 300" w:hAnsi="Arial" w:cs="Arial"/>
          <w:color w:val="363435"/>
          <w:sz w:val="48"/>
          <w:szCs w:val="48"/>
          <w:lang w:val="ro-RO"/>
        </w:rPr>
        <w:t>DOC</w:t>
      </w:r>
      <w:r w:rsidRPr="001F4925">
        <w:rPr>
          <w:rFonts w:ascii="Arial" w:eastAsia="Museo Sans 300" w:hAnsi="Arial" w:cs="Arial"/>
          <w:color w:val="363435"/>
          <w:spacing w:val="-5"/>
          <w:sz w:val="48"/>
          <w:szCs w:val="48"/>
          <w:lang w:val="ro-RO"/>
        </w:rPr>
        <w:t>T</w:t>
      </w:r>
      <w:r w:rsidRPr="001F4925">
        <w:rPr>
          <w:rFonts w:ascii="Arial" w:eastAsia="Museo Sans 300" w:hAnsi="Arial" w:cs="Arial"/>
          <w:color w:val="363435"/>
          <w:sz w:val="48"/>
          <w:szCs w:val="48"/>
          <w:lang w:val="ro-RO"/>
        </w:rPr>
        <w:t>OR</w:t>
      </w:r>
      <w:r w:rsidRPr="001F4925">
        <w:rPr>
          <w:rFonts w:ascii="Arial" w:eastAsia="Museo Sans 300" w:hAnsi="Arial" w:cs="Arial"/>
          <w:color w:val="363435"/>
          <w:spacing w:val="-16"/>
          <w:sz w:val="48"/>
          <w:szCs w:val="48"/>
          <w:lang w:val="ro-RO"/>
        </w:rPr>
        <w:t>A</w:t>
      </w:r>
      <w:r w:rsidRPr="001F4925">
        <w:rPr>
          <w:rFonts w:ascii="Arial" w:eastAsia="Museo Sans 300" w:hAnsi="Arial" w:cs="Arial"/>
          <w:color w:val="363435"/>
          <w:sz w:val="48"/>
          <w:szCs w:val="48"/>
          <w:lang w:val="ro-RO"/>
        </w:rPr>
        <w:t>T</w:t>
      </w:r>
    </w:p>
    <w:p w14:paraId="19179DFA" w14:textId="77777777" w:rsidR="00A21C1C" w:rsidRPr="001F4925" w:rsidRDefault="00A21C1C" w:rsidP="0025364E">
      <w:pPr>
        <w:spacing w:before="14" w:line="200" w:lineRule="exact"/>
        <w:ind w:left="284" w:right="424"/>
        <w:rPr>
          <w:rFonts w:ascii="Arial" w:hAnsi="Arial" w:cs="Arial"/>
          <w:lang w:val="ro-RO"/>
        </w:rPr>
      </w:pPr>
    </w:p>
    <w:p w14:paraId="031C6F58" w14:textId="77777777" w:rsidR="001F4925" w:rsidRDefault="001F4925" w:rsidP="0025364E">
      <w:pPr>
        <w:spacing w:line="340" w:lineRule="exact"/>
        <w:ind w:left="284" w:right="424"/>
        <w:rPr>
          <w:rFonts w:ascii="Arial" w:eastAsia="Arial" w:hAnsi="Arial" w:cs="Arial"/>
          <w:b/>
          <w:color w:val="363435"/>
          <w:sz w:val="40"/>
          <w:szCs w:val="40"/>
          <w:lang w:val="ro-RO"/>
        </w:rPr>
      </w:pPr>
    </w:p>
    <w:p w14:paraId="3A1430C0" w14:textId="05F79927" w:rsidR="00A21C1C" w:rsidRPr="001F4925" w:rsidRDefault="00CB56BB" w:rsidP="0025364E">
      <w:pPr>
        <w:spacing w:line="340" w:lineRule="exact"/>
        <w:ind w:left="284" w:right="424"/>
        <w:rPr>
          <w:rFonts w:ascii="Arial" w:eastAsia="Arial" w:hAnsi="Arial" w:cs="Arial"/>
          <w:b/>
          <w:color w:val="363435"/>
          <w:sz w:val="40"/>
          <w:szCs w:val="40"/>
          <w:lang w:val="ro-RO"/>
        </w:rPr>
      </w:pPr>
      <w:r w:rsidRPr="001F4925">
        <w:rPr>
          <w:rFonts w:ascii="Arial" w:eastAsia="Arial" w:hAnsi="Arial" w:cs="Arial"/>
          <w:b/>
          <w:color w:val="363435"/>
          <w:sz w:val="40"/>
          <w:szCs w:val="40"/>
          <w:lang w:val="ro-RO"/>
        </w:rPr>
        <w:t>TITLU</w:t>
      </w:r>
      <w:r w:rsidR="001A26F5" w:rsidRPr="001F4925">
        <w:rPr>
          <w:rFonts w:ascii="Arial" w:eastAsia="Arial" w:hAnsi="Arial" w:cs="Arial"/>
          <w:b/>
          <w:color w:val="363435"/>
          <w:sz w:val="40"/>
          <w:szCs w:val="40"/>
          <w:lang w:val="ro-RO"/>
        </w:rPr>
        <w:t xml:space="preserve"> </w:t>
      </w:r>
      <w:r w:rsidRPr="001F4925">
        <w:rPr>
          <w:rFonts w:ascii="Arial" w:eastAsia="Arial" w:hAnsi="Arial" w:cs="Arial"/>
          <w:b/>
          <w:color w:val="363435"/>
          <w:spacing w:val="-12"/>
          <w:sz w:val="40"/>
          <w:szCs w:val="40"/>
          <w:lang w:val="ro-RO"/>
        </w:rPr>
        <w:t>TEZ</w:t>
      </w:r>
      <w:r w:rsidR="005928E5">
        <w:rPr>
          <w:rFonts w:ascii="Arial" w:eastAsia="Arial" w:hAnsi="Arial" w:cs="Arial"/>
          <w:b/>
          <w:color w:val="363435"/>
          <w:sz w:val="40"/>
          <w:szCs w:val="40"/>
          <w:lang w:val="ro-RO"/>
        </w:rPr>
        <w:t>EI DE</w:t>
      </w:r>
      <w:r w:rsidR="001A26F5" w:rsidRPr="001F4925">
        <w:rPr>
          <w:rFonts w:ascii="Arial" w:eastAsia="Arial" w:hAnsi="Arial" w:cs="Arial"/>
          <w:b/>
          <w:color w:val="363435"/>
          <w:sz w:val="40"/>
          <w:szCs w:val="40"/>
          <w:lang w:val="ro-RO"/>
        </w:rPr>
        <w:t xml:space="preserve"> </w:t>
      </w:r>
      <w:r w:rsidRPr="001F4925">
        <w:rPr>
          <w:rFonts w:ascii="Arial" w:eastAsia="Arial" w:hAnsi="Arial" w:cs="Arial"/>
          <w:b/>
          <w:color w:val="363435"/>
          <w:sz w:val="40"/>
          <w:szCs w:val="40"/>
          <w:lang w:val="ro-RO"/>
        </w:rPr>
        <w:t>DOCTORAT</w:t>
      </w:r>
    </w:p>
    <w:p w14:paraId="339F00AE" w14:textId="77777777" w:rsidR="00A21C1C" w:rsidRPr="001F4925" w:rsidRDefault="00A21C1C" w:rsidP="0025364E">
      <w:pPr>
        <w:ind w:left="284" w:right="424"/>
        <w:rPr>
          <w:rFonts w:ascii="Arial" w:hAnsi="Arial" w:cs="Arial"/>
          <w:lang w:val="ro-RO"/>
        </w:rPr>
      </w:pPr>
    </w:p>
    <w:p w14:paraId="75E9DF43" w14:textId="77777777" w:rsidR="006B2DFF" w:rsidRPr="001F4925" w:rsidRDefault="006B2DFF" w:rsidP="0025364E">
      <w:pPr>
        <w:ind w:left="284" w:right="424"/>
        <w:rPr>
          <w:rFonts w:ascii="Arial" w:hAnsi="Arial" w:cs="Arial"/>
          <w:lang w:val="ro-RO"/>
        </w:rPr>
      </w:pPr>
    </w:p>
    <w:p w14:paraId="2826F531" w14:textId="77777777" w:rsidR="006B2DFF" w:rsidRPr="001F4925" w:rsidRDefault="006B2DFF" w:rsidP="0025364E">
      <w:pPr>
        <w:ind w:left="284" w:right="424"/>
        <w:rPr>
          <w:rFonts w:ascii="Arial" w:hAnsi="Arial" w:cs="Arial"/>
          <w:lang w:val="ro-RO"/>
        </w:rPr>
      </w:pPr>
    </w:p>
    <w:p w14:paraId="79992958" w14:textId="0E6BCF85" w:rsidR="00A21C1C" w:rsidRPr="001F4925" w:rsidRDefault="001F4925" w:rsidP="0025364E">
      <w:pPr>
        <w:ind w:left="284" w:right="424"/>
        <w:rPr>
          <w:rFonts w:ascii="Arial" w:eastAsia="Museo Sans 300" w:hAnsi="Arial" w:cs="Arial"/>
          <w:sz w:val="36"/>
          <w:szCs w:val="36"/>
          <w:lang w:val="ro-RO"/>
        </w:rPr>
      </w:pPr>
      <w:r>
        <w:rPr>
          <w:rFonts w:ascii="Arial" w:eastAsia="Museo Sans 300" w:hAnsi="Arial" w:cs="Arial"/>
          <w:color w:val="363435"/>
          <w:sz w:val="36"/>
          <w:szCs w:val="36"/>
          <w:lang w:val="ro-RO"/>
        </w:rPr>
        <w:t>D</w:t>
      </w:r>
      <w:r w:rsidR="00A35C7C" w:rsidRPr="001F4925">
        <w:rPr>
          <w:rFonts w:ascii="Arial" w:eastAsia="Museo Sans 300" w:hAnsi="Arial" w:cs="Arial"/>
          <w:color w:val="363435"/>
          <w:sz w:val="36"/>
          <w:szCs w:val="36"/>
          <w:lang w:val="ro-RO"/>
        </w:rPr>
        <w:t>octorand:</w:t>
      </w:r>
    </w:p>
    <w:p w14:paraId="03D41F4A" w14:textId="4C6DC067" w:rsidR="00A21C1C" w:rsidRPr="001F4925" w:rsidRDefault="0036554B" w:rsidP="0025364E">
      <w:pPr>
        <w:ind w:left="284" w:right="424"/>
        <w:rPr>
          <w:rFonts w:ascii="Arial" w:eastAsia="Arial" w:hAnsi="Arial" w:cs="Arial"/>
          <w:sz w:val="40"/>
          <w:szCs w:val="40"/>
          <w:lang w:val="ro-RO"/>
        </w:rPr>
      </w:pPr>
      <w:r w:rsidRPr="001F4925">
        <w:rPr>
          <w:rFonts w:ascii="Arial" w:eastAsia="Arial" w:hAnsi="Arial" w:cs="Arial"/>
          <w:color w:val="363435"/>
          <w:sz w:val="40"/>
          <w:szCs w:val="40"/>
          <w:lang w:val="ro-RO"/>
        </w:rPr>
        <w:t>P</w:t>
      </w:r>
      <w:r w:rsidR="005759B3">
        <w:rPr>
          <w:rFonts w:ascii="Arial" w:eastAsia="Arial" w:hAnsi="Arial" w:cs="Arial"/>
          <w:color w:val="363435"/>
          <w:sz w:val="40"/>
          <w:szCs w:val="40"/>
          <w:lang w:val="ro-RO"/>
        </w:rPr>
        <w:t>renume</w:t>
      </w:r>
      <w:r w:rsidR="00CB56BB" w:rsidRPr="001F4925">
        <w:rPr>
          <w:rFonts w:ascii="Arial" w:eastAsia="Arial" w:hAnsi="Arial" w:cs="Arial"/>
          <w:color w:val="363435"/>
          <w:sz w:val="40"/>
          <w:szCs w:val="40"/>
          <w:lang w:val="ro-RO"/>
        </w:rPr>
        <w:t xml:space="preserve"> NUME</w:t>
      </w:r>
    </w:p>
    <w:p w14:paraId="7BC11958" w14:textId="77777777" w:rsidR="00A21C1C" w:rsidRPr="001F4925" w:rsidRDefault="00A21C1C" w:rsidP="0025364E">
      <w:pPr>
        <w:ind w:left="284" w:right="424"/>
        <w:rPr>
          <w:rFonts w:ascii="Arial" w:hAnsi="Arial" w:cs="Arial"/>
          <w:lang w:val="ro-RO"/>
        </w:rPr>
      </w:pPr>
    </w:p>
    <w:p w14:paraId="39F63F67" w14:textId="77777777" w:rsidR="006B2DFF" w:rsidRPr="001F4925" w:rsidRDefault="006B2DFF" w:rsidP="0025364E">
      <w:pPr>
        <w:ind w:left="284" w:right="424"/>
        <w:rPr>
          <w:rFonts w:ascii="Arial" w:hAnsi="Arial" w:cs="Arial"/>
          <w:lang w:val="ro-RO"/>
        </w:rPr>
      </w:pPr>
    </w:p>
    <w:p w14:paraId="36EB24C4" w14:textId="77777777" w:rsidR="00A21C1C" w:rsidRPr="001F4925" w:rsidRDefault="00A21C1C" w:rsidP="0025364E">
      <w:pPr>
        <w:ind w:left="284" w:right="424"/>
        <w:rPr>
          <w:rFonts w:ascii="Arial" w:hAnsi="Arial" w:cs="Arial"/>
          <w:lang w:val="ro-RO"/>
        </w:rPr>
      </w:pPr>
    </w:p>
    <w:p w14:paraId="75EE3E94" w14:textId="77777777" w:rsidR="00A21C1C" w:rsidRPr="001F4925" w:rsidRDefault="00A21C1C" w:rsidP="0025364E">
      <w:pPr>
        <w:ind w:left="284" w:right="424"/>
        <w:rPr>
          <w:rFonts w:ascii="Arial" w:hAnsi="Arial" w:cs="Arial"/>
          <w:lang w:val="ro-RO"/>
        </w:rPr>
      </w:pPr>
    </w:p>
    <w:p w14:paraId="4FE3A9A1" w14:textId="77777777" w:rsidR="00A21C1C" w:rsidRPr="001F4925" w:rsidRDefault="00A21C1C" w:rsidP="0025364E">
      <w:pPr>
        <w:ind w:left="284" w:right="424"/>
        <w:rPr>
          <w:rFonts w:ascii="Arial" w:hAnsi="Arial" w:cs="Arial"/>
          <w:lang w:val="ro-RO"/>
        </w:rPr>
      </w:pPr>
    </w:p>
    <w:p w14:paraId="6BEF54AF" w14:textId="77777777" w:rsidR="00A21C1C" w:rsidRPr="001F4925" w:rsidRDefault="00A21C1C" w:rsidP="0025364E">
      <w:pPr>
        <w:ind w:left="284" w:right="424"/>
        <w:rPr>
          <w:rFonts w:ascii="Arial" w:hAnsi="Arial" w:cs="Arial"/>
          <w:lang w:val="ro-RO"/>
        </w:rPr>
      </w:pPr>
    </w:p>
    <w:p w14:paraId="5790BD8D" w14:textId="77777777" w:rsidR="00E14824" w:rsidRPr="001F4925" w:rsidRDefault="00E14824" w:rsidP="0025364E">
      <w:pPr>
        <w:ind w:left="284" w:right="424"/>
        <w:jc w:val="right"/>
        <w:rPr>
          <w:rFonts w:ascii="Arial" w:eastAsia="Museo Sans 300" w:hAnsi="Arial" w:cs="Arial"/>
          <w:color w:val="363435"/>
          <w:sz w:val="36"/>
          <w:szCs w:val="36"/>
          <w:lang w:val="ro-RO"/>
        </w:rPr>
      </w:pPr>
    </w:p>
    <w:p w14:paraId="0E4C0038" w14:textId="5A593DA2" w:rsidR="00A21C1C" w:rsidRPr="001F4925" w:rsidRDefault="001A26F5" w:rsidP="0025364E">
      <w:pPr>
        <w:ind w:right="424"/>
        <w:jc w:val="right"/>
        <w:rPr>
          <w:rFonts w:ascii="Arial" w:eastAsia="Museo Sans 300" w:hAnsi="Arial" w:cs="Arial"/>
          <w:sz w:val="36"/>
          <w:szCs w:val="36"/>
          <w:lang w:val="ro-RO"/>
        </w:rPr>
      </w:pPr>
      <w:r w:rsidRPr="001F4925">
        <w:rPr>
          <w:rFonts w:ascii="Arial" w:eastAsia="Museo Sans 300" w:hAnsi="Arial" w:cs="Arial"/>
          <w:color w:val="363435"/>
          <w:sz w:val="36"/>
          <w:szCs w:val="36"/>
          <w:lang w:val="ro-RO"/>
        </w:rPr>
        <w:t>C</w:t>
      </w:r>
      <w:r w:rsidR="00A35C7C" w:rsidRPr="001F4925">
        <w:rPr>
          <w:rFonts w:ascii="Arial" w:eastAsia="Museo Sans 300" w:hAnsi="Arial" w:cs="Arial"/>
          <w:color w:val="363435"/>
          <w:sz w:val="36"/>
          <w:szCs w:val="36"/>
          <w:lang w:val="ro-RO"/>
        </w:rPr>
        <w:t xml:space="preserve">onducător </w:t>
      </w:r>
      <w:r w:rsidR="001F4925">
        <w:rPr>
          <w:rFonts w:ascii="Arial" w:eastAsia="Museo Sans 300" w:hAnsi="Arial" w:cs="Arial"/>
          <w:color w:val="363435"/>
          <w:sz w:val="36"/>
          <w:szCs w:val="36"/>
          <w:lang w:val="ro-RO"/>
        </w:rPr>
        <w:t>de d</w:t>
      </w:r>
      <w:r w:rsidR="00A35C7C" w:rsidRPr="001F4925">
        <w:rPr>
          <w:rFonts w:ascii="Arial" w:eastAsia="Museo Sans 300" w:hAnsi="Arial" w:cs="Arial"/>
          <w:color w:val="363435"/>
          <w:sz w:val="36"/>
          <w:szCs w:val="36"/>
          <w:lang w:val="ro-RO"/>
        </w:rPr>
        <w:t>octora</w:t>
      </w:r>
      <w:r w:rsidR="00A35C7C" w:rsidRPr="001F4925">
        <w:rPr>
          <w:rFonts w:ascii="Arial" w:eastAsia="Museo Sans 300" w:hAnsi="Arial" w:cs="Arial"/>
          <w:color w:val="363435"/>
          <w:spacing w:val="-1"/>
          <w:sz w:val="36"/>
          <w:szCs w:val="36"/>
          <w:lang w:val="ro-RO"/>
        </w:rPr>
        <w:t>t</w:t>
      </w:r>
      <w:r w:rsidR="00A35C7C" w:rsidRPr="001F4925">
        <w:rPr>
          <w:rFonts w:ascii="Arial" w:eastAsia="Museo Sans 300" w:hAnsi="Arial" w:cs="Arial"/>
          <w:color w:val="363435"/>
          <w:sz w:val="36"/>
          <w:szCs w:val="36"/>
          <w:lang w:val="ro-RO"/>
        </w:rPr>
        <w:t>:</w:t>
      </w:r>
    </w:p>
    <w:p w14:paraId="14B120F7" w14:textId="25DD6758" w:rsidR="00CB56BB" w:rsidRPr="001F4925" w:rsidRDefault="005759B3" w:rsidP="005759B3">
      <w:pPr>
        <w:ind w:right="424"/>
        <w:jc w:val="center"/>
        <w:rPr>
          <w:rFonts w:ascii="Arial" w:eastAsia="Arial" w:hAnsi="Arial" w:cs="Arial"/>
          <w:sz w:val="40"/>
          <w:szCs w:val="40"/>
          <w:lang w:val="ro-RO"/>
        </w:rPr>
      </w:pPr>
      <w:r>
        <w:rPr>
          <w:rFonts w:ascii="Arial" w:eastAsia="Arial" w:hAnsi="Arial" w:cs="Arial"/>
          <w:color w:val="363435"/>
          <w:sz w:val="40"/>
          <w:szCs w:val="40"/>
          <w:lang w:val="ro-RO"/>
        </w:rPr>
        <w:t xml:space="preserve">                                   </w:t>
      </w:r>
      <w:r w:rsidR="00CB56BB" w:rsidRPr="001F4925">
        <w:rPr>
          <w:rFonts w:ascii="Arial" w:eastAsia="Arial" w:hAnsi="Arial" w:cs="Arial"/>
          <w:color w:val="363435"/>
          <w:sz w:val="40"/>
          <w:szCs w:val="40"/>
          <w:lang w:val="ro-RO"/>
        </w:rPr>
        <w:t>P</w:t>
      </w:r>
      <w:r>
        <w:rPr>
          <w:rFonts w:ascii="Arial" w:eastAsia="Arial" w:hAnsi="Arial" w:cs="Arial"/>
          <w:color w:val="363435"/>
          <w:sz w:val="40"/>
          <w:szCs w:val="40"/>
          <w:lang w:val="ro-RO"/>
        </w:rPr>
        <w:t>renume</w:t>
      </w:r>
      <w:r w:rsidR="00CB56BB" w:rsidRPr="001F4925">
        <w:rPr>
          <w:rFonts w:ascii="Arial" w:eastAsia="Arial" w:hAnsi="Arial" w:cs="Arial"/>
          <w:color w:val="363435"/>
          <w:sz w:val="40"/>
          <w:szCs w:val="40"/>
          <w:lang w:val="ro-RO"/>
        </w:rPr>
        <w:t xml:space="preserve"> NUME</w:t>
      </w:r>
    </w:p>
    <w:p w14:paraId="6A4A552E" w14:textId="77777777" w:rsidR="0040732F" w:rsidRPr="001F4925" w:rsidRDefault="0040732F" w:rsidP="0025364E">
      <w:pPr>
        <w:ind w:right="424"/>
        <w:rPr>
          <w:rFonts w:ascii="Arial" w:hAnsi="Arial" w:cs="Arial"/>
          <w:lang w:val="ro-RO"/>
        </w:rPr>
      </w:pPr>
    </w:p>
    <w:p w14:paraId="40B2C16B" w14:textId="77777777" w:rsidR="00000DEF" w:rsidRPr="001F4925" w:rsidRDefault="00000DEF" w:rsidP="0025364E">
      <w:pPr>
        <w:ind w:right="424"/>
        <w:rPr>
          <w:rFonts w:ascii="Arial" w:hAnsi="Arial" w:cs="Arial"/>
          <w:lang w:val="ro-RO"/>
        </w:rPr>
      </w:pPr>
    </w:p>
    <w:p w14:paraId="24B2FB71" w14:textId="77777777" w:rsidR="00611FC3" w:rsidRPr="001F4925" w:rsidRDefault="00611FC3" w:rsidP="0025364E">
      <w:pPr>
        <w:ind w:right="424"/>
        <w:rPr>
          <w:rFonts w:ascii="Arial" w:hAnsi="Arial" w:cs="Arial"/>
          <w:lang w:val="ro-RO"/>
        </w:rPr>
      </w:pPr>
    </w:p>
    <w:p w14:paraId="0164E22A" w14:textId="77777777" w:rsidR="005366CE" w:rsidRPr="001F4925" w:rsidRDefault="005366CE">
      <w:pPr>
        <w:rPr>
          <w:rFonts w:ascii="Arial" w:hAnsi="Arial" w:cs="Arial"/>
          <w:lang w:val="ro-RO"/>
        </w:rPr>
      </w:pPr>
    </w:p>
    <w:p w14:paraId="16451D02" w14:textId="07D87BD8" w:rsidR="005366CE" w:rsidRPr="001F4925" w:rsidRDefault="005366CE">
      <w:pPr>
        <w:rPr>
          <w:rFonts w:ascii="Arial" w:hAnsi="Arial" w:cs="Arial"/>
          <w:lang w:val="ro-RO"/>
        </w:rPr>
      </w:pPr>
    </w:p>
    <w:p w14:paraId="74768E98" w14:textId="3EEF0BCB" w:rsidR="005366CE" w:rsidRPr="001F4925" w:rsidRDefault="00160828">
      <w:pPr>
        <w:rPr>
          <w:rFonts w:ascii="Arial" w:hAnsi="Arial" w:cs="Arial"/>
          <w:lang w:val="ro-RO"/>
        </w:rPr>
      </w:pPr>
      <w:r w:rsidRPr="001F4925">
        <w:rPr>
          <w:rFonts w:ascii="Arial" w:hAnsi="Arial" w:cs="Arial"/>
          <w:noProof/>
          <w:lang w:val="ro-RO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279F498" wp14:editId="5E84C4CF">
                <wp:simplePos x="0" y="0"/>
                <wp:positionH relativeFrom="page">
                  <wp:posOffset>5080</wp:posOffset>
                </wp:positionH>
                <wp:positionV relativeFrom="page">
                  <wp:posOffset>9710420</wp:posOffset>
                </wp:positionV>
                <wp:extent cx="621030" cy="118745"/>
                <wp:effectExtent l="5080" t="4445" r="2540" b="635"/>
                <wp:wrapNone/>
                <wp:docPr id="83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" cy="118745"/>
                          <a:chOff x="20" y="74"/>
                          <a:chExt cx="567" cy="74"/>
                        </a:xfrm>
                      </wpg:grpSpPr>
                      <wps:wsp>
                        <wps:cNvPr id="84" name="Freeform 369"/>
                        <wps:cNvSpPr>
                          <a:spLocks/>
                        </wps:cNvSpPr>
                        <wps:spPr bwMode="auto">
                          <a:xfrm>
                            <a:off x="20" y="74"/>
                            <a:ext cx="567" cy="74"/>
                          </a:xfrm>
                          <a:custGeom>
                            <a:avLst/>
                            <a:gdLst>
                              <a:gd name="T0" fmla="+- 0 587 20"/>
                              <a:gd name="T1" fmla="*/ T0 w 567"/>
                              <a:gd name="T2" fmla="+- 0 74 74"/>
                              <a:gd name="T3" fmla="*/ 74 h 74"/>
                              <a:gd name="T4" fmla="+- 0 20 20"/>
                              <a:gd name="T5" fmla="*/ T4 w 567"/>
                              <a:gd name="T6" fmla="+- 0 74 74"/>
                              <a:gd name="T7" fmla="*/ 74 h 74"/>
                              <a:gd name="T8" fmla="+- 0 20 20"/>
                              <a:gd name="T9" fmla="*/ T8 w 567"/>
                              <a:gd name="T10" fmla="+- 0 146 74"/>
                              <a:gd name="T11" fmla="*/ 146 h 74"/>
                              <a:gd name="T12" fmla="+- 0 49 20"/>
                              <a:gd name="T13" fmla="*/ T12 w 567"/>
                              <a:gd name="T14" fmla="+- 0 147 74"/>
                              <a:gd name="T15" fmla="*/ 147 h 74"/>
                              <a:gd name="T16" fmla="+- 0 79 20"/>
                              <a:gd name="T17" fmla="*/ T16 w 567"/>
                              <a:gd name="T18" fmla="+- 0 147 74"/>
                              <a:gd name="T19" fmla="*/ 147 h 74"/>
                              <a:gd name="T20" fmla="+- 0 107 20"/>
                              <a:gd name="T21" fmla="*/ T20 w 567"/>
                              <a:gd name="T22" fmla="+- 0 147 74"/>
                              <a:gd name="T23" fmla="*/ 147 h 74"/>
                              <a:gd name="T24" fmla="+- 0 164 20"/>
                              <a:gd name="T25" fmla="*/ T24 w 567"/>
                              <a:gd name="T26" fmla="+- 0 147 74"/>
                              <a:gd name="T27" fmla="*/ 147 h 74"/>
                              <a:gd name="T28" fmla="+- 0 276 20"/>
                              <a:gd name="T29" fmla="*/ T28 w 567"/>
                              <a:gd name="T30" fmla="+- 0 148 74"/>
                              <a:gd name="T31" fmla="*/ 148 h 74"/>
                              <a:gd name="T32" fmla="+- 0 415 20"/>
                              <a:gd name="T33" fmla="*/ T32 w 567"/>
                              <a:gd name="T34" fmla="+- 0 147 74"/>
                              <a:gd name="T35" fmla="*/ 147 h 74"/>
                              <a:gd name="T36" fmla="+- 0 528 20"/>
                              <a:gd name="T37" fmla="*/ T36 w 567"/>
                              <a:gd name="T38" fmla="+- 0 147 74"/>
                              <a:gd name="T39" fmla="*/ 147 h 74"/>
                              <a:gd name="T40" fmla="+- 0 587 20"/>
                              <a:gd name="T41" fmla="*/ T40 w 567"/>
                              <a:gd name="T42" fmla="+- 0 147 74"/>
                              <a:gd name="T43" fmla="*/ 147 h 74"/>
                              <a:gd name="T44" fmla="+- 0 587 20"/>
                              <a:gd name="T45" fmla="*/ T44 w 567"/>
                              <a:gd name="T46" fmla="+- 0 74 74"/>
                              <a:gd name="T47" fmla="*/ 74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7" h="74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29" y="73"/>
                                </a:lnTo>
                                <a:lnTo>
                                  <a:pt x="59" y="73"/>
                                </a:lnTo>
                                <a:lnTo>
                                  <a:pt x="87" y="73"/>
                                </a:lnTo>
                                <a:lnTo>
                                  <a:pt x="144" y="73"/>
                                </a:lnTo>
                                <a:lnTo>
                                  <a:pt x="256" y="74"/>
                                </a:lnTo>
                                <a:lnTo>
                                  <a:pt x="395" y="73"/>
                                </a:lnTo>
                                <a:lnTo>
                                  <a:pt x="508" y="73"/>
                                </a:lnTo>
                                <a:lnTo>
                                  <a:pt x="567" y="73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A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C107093" id="Group 368" o:spid="_x0000_s1026" style="position:absolute;margin-left:.4pt;margin-top:764.6pt;width:48.9pt;height:9.35pt;z-index:-251651072;mso-position-horizontal-relative:page;mso-position-vertical-relative:page" coordorigin="20,74" coordsize="56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">
                <v:shape id="Freeform 369" o:spid="_x0000_s1027" style="position:absolute;left:20;top:74;width:567;height:74;visibility:visible;mso-wrap-style:square;v-text-anchor:top" coordsize="5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" path="m567,l,,,72r29,1l59,73r28,l144,73r112,1l395,73r113,l567,73,567,xe" fillcolor="#a8aaad" stroked="f">
                  <v:path arrowok="t" o:connecttype="custom" o:connectlocs="567,74;0,74;0,146;29,147;59,147;87,147;144,147;256,148;395,147;508,147;567,147;567,74" o:connectangles="0,0,0,0,0,0,0,0,0,0,0,0"/>
                </v:shape>
                <w10:wrap anchorx="page" anchory="page"/>
              </v:group>
            </w:pict>
          </mc:Fallback>
        </mc:AlternateContent>
      </w:r>
      <w:r w:rsidRPr="001F4925">
        <w:rPr>
          <w:rFonts w:ascii="Arial" w:hAnsi="Arial" w:cs="Arial"/>
          <w:noProof/>
          <w:lang w:val="ro-RO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C73D31" wp14:editId="1F835060">
                <wp:simplePos x="0" y="0"/>
                <wp:positionH relativeFrom="page">
                  <wp:posOffset>2065020</wp:posOffset>
                </wp:positionH>
                <wp:positionV relativeFrom="page">
                  <wp:posOffset>9710420</wp:posOffset>
                </wp:positionV>
                <wp:extent cx="6019800" cy="118745"/>
                <wp:effectExtent l="7620" t="4445" r="1905" b="635"/>
                <wp:wrapNone/>
                <wp:docPr id="81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18745"/>
                          <a:chOff x="2364" y="74"/>
                          <a:chExt cx="6047" cy="74"/>
                        </a:xfrm>
                      </wpg:grpSpPr>
                      <wps:wsp>
                        <wps:cNvPr id="82" name="Freeform 367"/>
                        <wps:cNvSpPr>
                          <a:spLocks/>
                        </wps:cNvSpPr>
                        <wps:spPr bwMode="auto">
                          <a:xfrm>
                            <a:off x="2364" y="74"/>
                            <a:ext cx="6047" cy="74"/>
                          </a:xfrm>
                          <a:custGeom>
                            <a:avLst/>
                            <a:gdLst>
                              <a:gd name="T0" fmla="+- 0 8411 2364"/>
                              <a:gd name="T1" fmla="*/ T0 w 6047"/>
                              <a:gd name="T2" fmla="+- 0 74 74"/>
                              <a:gd name="T3" fmla="*/ 74 h 74"/>
                              <a:gd name="T4" fmla="+- 0 2364 2364"/>
                              <a:gd name="T5" fmla="*/ T4 w 6047"/>
                              <a:gd name="T6" fmla="+- 0 74 74"/>
                              <a:gd name="T7" fmla="*/ 74 h 74"/>
                              <a:gd name="T8" fmla="+- 0 2364 2364"/>
                              <a:gd name="T9" fmla="*/ T8 w 6047"/>
                              <a:gd name="T10" fmla="+- 0 146 74"/>
                              <a:gd name="T11" fmla="*/ 146 h 74"/>
                              <a:gd name="T12" fmla="+- 0 2678 2364"/>
                              <a:gd name="T13" fmla="*/ T12 w 6047"/>
                              <a:gd name="T14" fmla="+- 0 147 74"/>
                              <a:gd name="T15" fmla="*/ 147 h 74"/>
                              <a:gd name="T16" fmla="+- 0 2989 2364"/>
                              <a:gd name="T17" fmla="*/ T16 w 6047"/>
                              <a:gd name="T18" fmla="+- 0 147 74"/>
                              <a:gd name="T19" fmla="*/ 147 h 74"/>
                              <a:gd name="T20" fmla="+- 0 3296 2364"/>
                              <a:gd name="T21" fmla="*/ T20 w 6047"/>
                              <a:gd name="T22" fmla="+- 0 147 74"/>
                              <a:gd name="T23" fmla="*/ 147 h 74"/>
                              <a:gd name="T24" fmla="+- 0 3902 2364"/>
                              <a:gd name="T25" fmla="*/ T24 w 6047"/>
                              <a:gd name="T26" fmla="+- 0 147 74"/>
                              <a:gd name="T27" fmla="*/ 147 h 74"/>
                              <a:gd name="T28" fmla="+- 0 5092 2364"/>
                              <a:gd name="T29" fmla="*/ T28 w 6047"/>
                              <a:gd name="T30" fmla="+- 0 148 74"/>
                              <a:gd name="T31" fmla="*/ 148 h 74"/>
                              <a:gd name="T32" fmla="+- 0 6573 2364"/>
                              <a:gd name="T33" fmla="*/ T32 w 6047"/>
                              <a:gd name="T34" fmla="+- 0 147 74"/>
                              <a:gd name="T35" fmla="*/ 147 h 74"/>
                              <a:gd name="T36" fmla="+- 0 7786 2364"/>
                              <a:gd name="T37" fmla="*/ T36 w 6047"/>
                              <a:gd name="T38" fmla="+- 0 147 74"/>
                              <a:gd name="T39" fmla="*/ 147 h 74"/>
                              <a:gd name="T40" fmla="+- 0 8411 2364"/>
                              <a:gd name="T41" fmla="*/ T40 w 6047"/>
                              <a:gd name="T42" fmla="+- 0 147 74"/>
                              <a:gd name="T43" fmla="*/ 147 h 74"/>
                              <a:gd name="T44" fmla="+- 0 8411 2364"/>
                              <a:gd name="T45" fmla="*/ T44 w 6047"/>
                              <a:gd name="T46" fmla="+- 0 74 74"/>
                              <a:gd name="T47" fmla="*/ 74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47" h="74">
                                <a:moveTo>
                                  <a:pt x="6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314" y="73"/>
                                </a:lnTo>
                                <a:lnTo>
                                  <a:pt x="625" y="73"/>
                                </a:lnTo>
                                <a:lnTo>
                                  <a:pt x="932" y="73"/>
                                </a:lnTo>
                                <a:lnTo>
                                  <a:pt x="1538" y="73"/>
                                </a:lnTo>
                                <a:lnTo>
                                  <a:pt x="2728" y="74"/>
                                </a:lnTo>
                                <a:lnTo>
                                  <a:pt x="4209" y="73"/>
                                </a:lnTo>
                                <a:lnTo>
                                  <a:pt x="5422" y="73"/>
                                </a:lnTo>
                                <a:lnTo>
                                  <a:pt x="6047" y="73"/>
                                </a:lnTo>
                                <a:lnTo>
                                  <a:pt x="6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A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D94A250" id="Group 366" o:spid="_x0000_s1026" style="position:absolute;margin-left:162.6pt;margin-top:764.6pt;width:474pt;height:9.35pt;z-index:-251652096;mso-position-horizontal-relative:page;mso-position-vertical-relative:page" coordorigin="2364,74" coordsize="604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">
                <v:shape id="Freeform 367" o:spid="_x0000_s1027" style="position:absolute;left:2364;top:74;width:6047;height:74;visibility:visible;mso-wrap-style:square;v-text-anchor:top" coordsize="604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" path="m6047,l,,,72r314,1l625,73r307,l1538,73r1190,1l4209,73r1213,l6047,73r,-73xe" fillcolor="#a8aaad" stroked="f">
                  <v:path arrowok="t" o:connecttype="custom" o:connectlocs="6047,74;0,74;0,146;314,147;625,147;932,147;1538,147;2728,148;4209,147;5422,147;6047,147;6047,74" o:connectangles="0,0,0,0,0,0,0,0,0,0,0,0"/>
                </v:shape>
                <w10:wrap anchorx="page" anchory="page"/>
              </v:group>
            </w:pict>
          </mc:Fallback>
        </mc:AlternateContent>
      </w:r>
    </w:p>
    <w:p w14:paraId="034963C2" w14:textId="0BC38C20" w:rsidR="005366CE" w:rsidRPr="001F4925" w:rsidRDefault="005366CE">
      <w:pPr>
        <w:rPr>
          <w:rFonts w:ascii="Arial" w:hAnsi="Arial" w:cs="Arial"/>
          <w:lang w:val="ro-RO"/>
        </w:rPr>
      </w:pPr>
    </w:p>
    <w:p w14:paraId="3184AF04" w14:textId="7D020CD6" w:rsidR="005366CE" w:rsidRPr="001F4925" w:rsidRDefault="005366CE">
      <w:pPr>
        <w:rPr>
          <w:rFonts w:ascii="Arial" w:hAnsi="Arial" w:cs="Arial"/>
          <w:lang w:val="ro-RO"/>
        </w:rPr>
      </w:pPr>
    </w:p>
    <w:p w14:paraId="4A3B065E" w14:textId="3DE14A4F" w:rsidR="005366CE" w:rsidRPr="001F4925" w:rsidRDefault="005366CE">
      <w:pPr>
        <w:rPr>
          <w:rFonts w:ascii="Arial" w:hAnsi="Arial" w:cs="Arial"/>
          <w:lang w:val="ro-RO"/>
        </w:rPr>
      </w:pPr>
    </w:p>
    <w:p w14:paraId="557033CA" w14:textId="50529487" w:rsidR="005366CE" w:rsidRPr="001F4925" w:rsidRDefault="005366CE">
      <w:pPr>
        <w:rPr>
          <w:rFonts w:ascii="Arial" w:hAnsi="Arial" w:cs="Arial"/>
          <w:lang w:val="ro-RO"/>
        </w:rPr>
      </w:pPr>
    </w:p>
    <w:p w14:paraId="4C7FBEF3" w14:textId="7B975CA9" w:rsidR="005366CE" w:rsidRPr="001F4925" w:rsidRDefault="005366CE">
      <w:pPr>
        <w:rPr>
          <w:rFonts w:ascii="Arial" w:hAnsi="Arial" w:cs="Arial"/>
          <w:lang w:val="ro-RO"/>
        </w:rPr>
      </w:pPr>
    </w:p>
    <w:p w14:paraId="5BCD3FB3" w14:textId="77777777" w:rsidR="005366CE" w:rsidRPr="001F4925" w:rsidRDefault="005366CE">
      <w:pPr>
        <w:rPr>
          <w:rFonts w:ascii="Arial" w:hAnsi="Arial" w:cs="Arial"/>
          <w:lang w:val="ro-RO"/>
        </w:rPr>
      </w:pPr>
    </w:p>
    <w:p w14:paraId="6C11A48B" w14:textId="2EC8B1D0" w:rsidR="005366CE" w:rsidRPr="001F4925" w:rsidRDefault="005366CE">
      <w:pPr>
        <w:rPr>
          <w:rFonts w:ascii="Arial" w:hAnsi="Arial" w:cs="Arial"/>
          <w:lang w:val="ro-RO"/>
        </w:rPr>
      </w:pPr>
    </w:p>
    <w:p w14:paraId="7BE2659F" w14:textId="77777777" w:rsidR="005366CE" w:rsidRPr="001F4925" w:rsidRDefault="005366CE">
      <w:pPr>
        <w:rPr>
          <w:rFonts w:ascii="Arial" w:hAnsi="Arial" w:cs="Arial"/>
          <w:lang w:val="ro-RO"/>
        </w:rPr>
      </w:pPr>
    </w:p>
    <w:p w14:paraId="37619227" w14:textId="73A44362" w:rsidR="005366CE" w:rsidRPr="001F4925" w:rsidRDefault="001B4248">
      <w:pPr>
        <w:rPr>
          <w:rFonts w:ascii="Arial" w:hAnsi="Arial" w:cs="Arial"/>
          <w:lang w:val="ro-RO"/>
        </w:rPr>
      </w:pPr>
      <w:r w:rsidRPr="001F4925">
        <w:rPr>
          <w:rFonts w:ascii="Arial" w:hAnsi="Arial" w:cs="Arial"/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7D3BB" wp14:editId="6B972C3D">
                <wp:simplePos x="0" y="0"/>
                <wp:positionH relativeFrom="column">
                  <wp:posOffset>-208915</wp:posOffset>
                </wp:positionH>
                <wp:positionV relativeFrom="paragraph">
                  <wp:posOffset>95885</wp:posOffset>
                </wp:positionV>
                <wp:extent cx="1449070" cy="410845"/>
                <wp:effectExtent l="11430" t="9525" r="6350" b="8255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410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D85D8" w14:textId="3EFAA97E" w:rsidR="007B2F77" w:rsidRPr="00AE7916" w:rsidRDefault="007B2F77" w:rsidP="00692B33">
                            <w:pPr>
                              <w:ind w:left="-14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79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SIBIU20</w:t>
                            </w:r>
                            <w:r w:rsidR="001F4925" w:rsidRPr="00AE79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</w:t>
                            </w:r>
                            <w:r w:rsidR="00590EF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07D3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45pt;margin-top:7.55pt;width:114.1pt;height:32.3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" fillcolor="white [3212]" strokecolor="white [3212]">
                <v:textbox style="mso-fit-shape-to-text:t">
                  <w:txbxContent>
                    <w:p w14:paraId="688D85D8" w14:textId="3EFAA97E" w:rsidR="007B2F77" w:rsidRPr="00AE7916" w:rsidRDefault="007B2F77" w:rsidP="00692B33">
                      <w:pPr>
                        <w:ind w:left="-14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7916">
                        <w:rPr>
                          <w:rFonts w:ascii="Arial" w:hAnsi="Arial" w:cs="Arial"/>
                          <w:sz w:val="40"/>
                          <w:szCs w:val="40"/>
                        </w:rPr>
                        <w:t>SIBIU20</w:t>
                      </w:r>
                      <w:r w:rsidR="001F4925" w:rsidRPr="00AE7916"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  <w:r w:rsidR="00590EF0">
                        <w:rPr>
                          <w:rFonts w:ascii="Arial" w:hAnsi="Arial" w:cs="Arial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530B2B8" w14:textId="371D74DA" w:rsidR="005366CE" w:rsidRPr="001F4925" w:rsidRDefault="005366CE">
      <w:pPr>
        <w:rPr>
          <w:rFonts w:ascii="Arial" w:hAnsi="Arial" w:cs="Arial"/>
          <w:lang w:val="ro-RO"/>
        </w:rPr>
      </w:pPr>
    </w:p>
    <w:p w14:paraId="2844FA70" w14:textId="77777777" w:rsidR="005366CE" w:rsidRPr="001F4925" w:rsidRDefault="005366CE">
      <w:pPr>
        <w:rPr>
          <w:rFonts w:ascii="Arial" w:hAnsi="Arial" w:cs="Arial"/>
          <w:lang w:val="ro-RO"/>
        </w:rPr>
      </w:pPr>
    </w:p>
    <w:p w14:paraId="79485A00" w14:textId="77777777" w:rsidR="005366CE" w:rsidRPr="001F4925" w:rsidRDefault="005366CE">
      <w:pPr>
        <w:rPr>
          <w:rFonts w:ascii="Arial" w:hAnsi="Arial" w:cs="Arial"/>
          <w:lang w:val="ro-RO"/>
        </w:rPr>
      </w:pPr>
    </w:p>
    <w:p w14:paraId="67B19E7E" w14:textId="77777777" w:rsidR="005366CE" w:rsidRPr="001F4925" w:rsidRDefault="005366CE">
      <w:pPr>
        <w:rPr>
          <w:rFonts w:ascii="Arial" w:hAnsi="Arial" w:cs="Arial"/>
          <w:lang w:val="ro-RO"/>
        </w:rPr>
      </w:pPr>
    </w:p>
    <w:p w14:paraId="241A4894" w14:textId="77777777" w:rsidR="005366CE" w:rsidRPr="001F4925" w:rsidRDefault="005366CE">
      <w:pPr>
        <w:rPr>
          <w:rFonts w:ascii="Arial" w:hAnsi="Arial" w:cs="Arial"/>
          <w:lang w:val="ro-RO"/>
        </w:rPr>
      </w:pPr>
    </w:p>
    <w:p w14:paraId="1F5F1276" w14:textId="77777777" w:rsidR="005366CE" w:rsidRPr="001F4925" w:rsidRDefault="005366CE">
      <w:pPr>
        <w:rPr>
          <w:rFonts w:ascii="Arial" w:hAnsi="Arial" w:cs="Arial"/>
          <w:lang w:val="ro-RO"/>
        </w:rPr>
      </w:pPr>
    </w:p>
    <w:p w14:paraId="1D53F14A" w14:textId="77777777" w:rsidR="005366CE" w:rsidRPr="001F4925" w:rsidRDefault="005366CE">
      <w:pPr>
        <w:rPr>
          <w:rFonts w:ascii="Arial" w:hAnsi="Arial" w:cs="Arial"/>
          <w:lang w:val="ro-RO"/>
        </w:rPr>
      </w:pPr>
    </w:p>
    <w:p w14:paraId="385C751B" w14:textId="77777777" w:rsidR="005366CE" w:rsidRPr="001F4925" w:rsidRDefault="005366CE">
      <w:pPr>
        <w:rPr>
          <w:rFonts w:ascii="Arial" w:hAnsi="Arial" w:cs="Arial"/>
          <w:lang w:val="ro-RO"/>
        </w:rPr>
      </w:pPr>
    </w:p>
    <w:p w14:paraId="4E0562C0" w14:textId="77777777" w:rsidR="005366CE" w:rsidRPr="001F4925" w:rsidRDefault="005366CE">
      <w:pPr>
        <w:rPr>
          <w:rFonts w:ascii="Arial" w:hAnsi="Arial" w:cs="Arial"/>
          <w:lang w:val="ro-RO"/>
        </w:rPr>
      </w:pPr>
    </w:p>
    <w:p w14:paraId="3FAA46B4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026730E6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4BCBA24C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5E1E2709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45CC648D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4D3A5EB9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5350AF74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5967E395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0192C14C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760E1EE1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16C38644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6602ACB4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0FA8529B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4775B649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09DEEE48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4867F8E0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57C39678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0570656B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43EF7BF5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557347C9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4295C56F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06C3FDE2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27EF7050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27B48328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5318640E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69C354B6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0595ABFA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59F351D6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66976B89" w14:textId="77777777" w:rsidR="00617509" w:rsidRPr="001F4925" w:rsidRDefault="00617509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14:paraId="5A055D14" w14:textId="77777777" w:rsidR="005366CE" w:rsidRPr="001F4925" w:rsidRDefault="005366CE" w:rsidP="0061750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1F4925">
        <w:rPr>
          <w:rFonts w:ascii="Arial" w:hAnsi="Arial" w:cs="Arial"/>
          <w:sz w:val="24"/>
          <w:szCs w:val="24"/>
          <w:lang w:val="ro-RO"/>
        </w:rPr>
        <w:t>pagină albă</w:t>
      </w:r>
    </w:p>
    <w:p w14:paraId="289C6BB3" w14:textId="77777777" w:rsidR="005366CE" w:rsidRPr="001F4925" w:rsidRDefault="005366CE" w:rsidP="00692B33">
      <w:pPr>
        <w:rPr>
          <w:rFonts w:ascii="Arial" w:hAnsi="Arial" w:cs="Arial"/>
          <w:lang w:val="ro-RO"/>
        </w:rPr>
        <w:sectPr w:rsidR="005366CE" w:rsidRPr="001F4925" w:rsidSect="00DE5F6B">
          <w:pgSz w:w="11907" w:h="16839" w:code="9"/>
          <w:pgMar w:top="1276" w:right="1418" w:bottom="1418" w:left="1418" w:header="851" w:footer="510" w:gutter="0"/>
          <w:cols w:space="720"/>
          <w:docGrid w:linePitch="272"/>
        </w:sectPr>
      </w:pPr>
    </w:p>
    <w:p w14:paraId="13DC8247" w14:textId="77777777" w:rsidR="008C7E17" w:rsidRPr="00F02C81" w:rsidRDefault="00160828" w:rsidP="00DE5F6B">
      <w:pPr>
        <w:ind w:right="144"/>
        <w:rPr>
          <w:rFonts w:ascii="Arial" w:hAnsi="Arial" w:cs="Arial"/>
          <w:sz w:val="52"/>
          <w:szCs w:val="52"/>
          <w:lang w:val="ro-RO"/>
        </w:rPr>
      </w:pPr>
      <w:r w:rsidRPr="00F02C81">
        <w:rPr>
          <w:rFonts w:ascii="Arial" w:eastAsia="Museo Sans 300" w:hAnsi="Arial" w:cs="Arial"/>
          <w:noProof/>
          <w:color w:val="000000" w:themeColor="text1"/>
          <w:sz w:val="52"/>
          <w:szCs w:val="52"/>
          <w:lang w:val="ro-RO"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BAF48F9" wp14:editId="5E8F209E">
                <wp:simplePos x="0" y="0"/>
                <wp:positionH relativeFrom="page">
                  <wp:posOffset>3122930</wp:posOffset>
                </wp:positionH>
                <wp:positionV relativeFrom="page">
                  <wp:posOffset>803910</wp:posOffset>
                </wp:positionV>
                <wp:extent cx="4512310" cy="592455"/>
                <wp:effectExtent l="0" t="0" r="0" b="0"/>
                <wp:wrapNone/>
                <wp:docPr id="72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2310" cy="592455"/>
                          <a:chOff x="4149" y="699"/>
                          <a:chExt cx="4272" cy="776"/>
                        </a:xfrm>
                      </wpg:grpSpPr>
                      <wpg:grpSp>
                        <wpg:cNvPr id="73" name="Group 477"/>
                        <wpg:cNvGrpSpPr>
                          <a:grpSpLocks/>
                        </wpg:cNvGrpSpPr>
                        <wpg:grpSpPr bwMode="auto">
                          <a:xfrm>
                            <a:off x="4159" y="709"/>
                            <a:ext cx="4252" cy="283"/>
                            <a:chOff x="4159" y="709"/>
                            <a:chExt cx="4252" cy="283"/>
                          </a:xfrm>
                        </wpg:grpSpPr>
                        <wps:wsp>
                          <wps:cNvPr id="74" name="Freeform 478"/>
                          <wps:cNvSpPr>
                            <a:spLocks/>
                          </wps:cNvSpPr>
                          <wps:spPr bwMode="auto">
                            <a:xfrm>
                              <a:off x="4159" y="709"/>
                              <a:ext cx="4252" cy="283"/>
                            </a:xfrm>
                            <a:custGeom>
                              <a:avLst/>
                              <a:gdLst>
                                <a:gd name="T0" fmla="+- 0 8411 4159"/>
                                <a:gd name="T1" fmla="*/ T0 w 4252"/>
                                <a:gd name="T2" fmla="+- 0 709 709"/>
                                <a:gd name="T3" fmla="*/ 709 h 283"/>
                                <a:gd name="T4" fmla="+- 0 4159 4159"/>
                                <a:gd name="T5" fmla="*/ T4 w 4252"/>
                                <a:gd name="T6" fmla="+- 0 709 709"/>
                                <a:gd name="T7" fmla="*/ 709 h 283"/>
                                <a:gd name="T8" fmla="+- 0 4159 4159"/>
                                <a:gd name="T9" fmla="*/ T8 w 4252"/>
                                <a:gd name="T10" fmla="+- 0 993 709"/>
                                <a:gd name="T11" fmla="*/ 993 h 283"/>
                                <a:gd name="T12" fmla="+- 0 8411 4159"/>
                                <a:gd name="T13" fmla="*/ T12 w 4252"/>
                                <a:gd name="T14" fmla="+- 0 993 709"/>
                                <a:gd name="T15" fmla="*/ 993 h 283"/>
                                <a:gd name="T16" fmla="+- 0 8411 4159"/>
                                <a:gd name="T17" fmla="*/ T16 w 4252"/>
                                <a:gd name="T18" fmla="+- 0 709 709"/>
                                <a:gd name="T19" fmla="*/ 709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283">
                                  <a:moveTo>
                                    <a:pt x="42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4252" y="284"/>
                                  </a:lnTo>
                                  <a:lnTo>
                                    <a:pt x="42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73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" name="Group 479"/>
                          <wpg:cNvGrpSpPr>
                            <a:grpSpLocks/>
                          </wpg:cNvGrpSpPr>
                          <wpg:grpSpPr bwMode="auto">
                            <a:xfrm>
                              <a:off x="6911" y="861"/>
                              <a:ext cx="422" cy="604"/>
                              <a:chOff x="6911" y="861"/>
                              <a:chExt cx="422" cy="604"/>
                            </a:xfrm>
                          </wpg:grpSpPr>
                          <wps:wsp>
                            <wps:cNvPr id="76" name="Freeform 480"/>
                            <wps:cNvSpPr>
                              <a:spLocks/>
                            </wps:cNvSpPr>
                            <wps:spPr bwMode="auto">
                              <a:xfrm>
                                <a:off x="6911" y="861"/>
                                <a:ext cx="422" cy="604"/>
                              </a:xfrm>
                              <a:custGeom>
                                <a:avLst/>
                                <a:gdLst>
                                  <a:gd name="T0" fmla="+- 0 7204 6911"/>
                                  <a:gd name="T1" fmla="*/ T0 w 422"/>
                                  <a:gd name="T2" fmla="+- 0 862 861"/>
                                  <a:gd name="T3" fmla="*/ 862 h 604"/>
                                  <a:gd name="T4" fmla="+- 0 6911 6911"/>
                                  <a:gd name="T5" fmla="*/ T4 w 422"/>
                                  <a:gd name="T6" fmla="+- 0 1465 861"/>
                                  <a:gd name="T7" fmla="*/ 1465 h 604"/>
                                  <a:gd name="T8" fmla="+- 0 7040 6911"/>
                                  <a:gd name="T9" fmla="*/ T8 w 422"/>
                                  <a:gd name="T10" fmla="+- 0 1465 861"/>
                                  <a:gd name="T11" fmla="*/ 1465 h 604"/>
                                  <a:gd name="T12" fmla="+- 0 7333 6911"/>
                                  <a:gd name="T13" fmla="*/ T12 w 422"/>
                                  <a:gd name="T14" fmla="+- 0 861 861"/>
                                  <a:gd name="T15" fmla="*/ 861 h 604"/>
                                  <a:gd name="T16" fmla="+- 0 7204 6911"/>
                                  <a:gd name="T17" fmla="*/ T16 w 422"/>
                                  <a:gd name="T18" fmla="+- 0 862 861"/>
                                  <a:gd name="T19" fmla="*/ 862 h 6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22" h="604">
                                    <a:moveTo>
                                      <a:pt x="293" y="1"/>
                                    </a:moveTo>
                                    <a:lnTo>
                                      <a:pt x="0" y="604"/>
                                    </a:lnTo>
                                    <a:lnTo>
                                      <a:pt x="129" y="604"/>
                                    </a:lnTo>
                                    <a:lnTo>
                                      <a:pt x="422" y="0"/>
                                    </a:lnTo>
                                    <a:lnTo>
                                      <a:pt x="293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AAA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7" name="Group 4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76" y="861"/>
                                <a:ext cx="422" cy="605"/>
                                <a:chOff x="7176" y="861"/>
                                <a:chExt cx="422" cy="605"/>
                              </a:xfrm>
                            </wpg:grpSpPr>
                            <wps:wsp>
                              <wps:cNvPr id="78" name="Freeform 4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76" y="861"/>
                                  <a:ext cx="422" cy="605"/>
                                </a:xfrm>
                                <a:custGeom>
                                  <a:avLst/>
                                  <a:gdLst>
                                    <a:gd name="T0" fmla="+- 0 7469 7176"/>
                                    <a:gd name="T1" fmla="*/ T0 w 422"/>
                                    <a:gd name="T2" fmla="+- 0 861 861"/>
                                    <a:gd name="T3" fmla="*/ 861 h 605"/>
                                    <a:gd name="T4" fmla="+- 0 7176 7176"/>
                                    <a:gd name="T5" fmla="*/ T4 w 422"/>
                                    <a:gd name="T6" fmla="+- 0 1465 861"/>
                                    <a:gd name="T7" fmla="*/ 1465 h 605"/>
                                    <a:gd name="T8" fmla="+- 0 7306 7176"/>
                                    <a:gd name="T9" fmla="*/ T8 w 422"/>
                                    <a:gd name="T10" fmla="+- 0 1465 861"/>
                                    <a:gd name="T11" fmla="*/ 1465 h 605"/>
                                    <a:gd name="T12" fmla="+- 0 7598 7176"/>
                                    <a:gd name="T13" fmla="*/ T12 w 422"/>
                                    <a:gd name="T14" fmla="+- 0 861 861"/>
                                    <a:gd name="T15" fmla="*/ 861 h 605"/>
                                    <a:gd name="T16" fmla="+- 0 7469 7176"/>
                                    <a:gd name="T17" fmla="*/ T16 w 422"/>
                                    <a:gd name="T18" fmla="+- 0 861 861"/>
                                    <a:gd name="T19" fmla="*/ 861 h 6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22" h="605">
                                      <a:moveTo>
                                        <a:pt x="293" y="0"/>
                                      </a:moveTo>
                                      <a:lnTo>
                                        <a:pt x="0" y="604"/>
                                      </a:lnTo>
                                      <a:lnTo>
                                        <a:pt x="130" y="604"/>
                                      </a:lnTo>
                                      <a:lnTo>
                                        <a:pt x="422" y="0"/>
                                      </a:lnTo>
                                      <a:lnTo>
                                        <a:pt x="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AAA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9" name="Group 4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2" y="860"/>
                                  <a:ext cx="422" cy="605"/>
                                  <a:chOff x="7442" y="860"/>
                                  <a:chExt cx="422" cy="605"/>
                                </a:xfrm>
                              </wpg:grpSpPr>
                              <wps:wsp>
                                <wps:cNvPr id="80" name="Freeform 4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42" y="860"/>
                                    <a:ext cx="422" cy="605"/>
                                  </a:xfrm>
                                  <a:custGeom>
                                    <a:avLst/>
                                    <a:gdLst>
                                      <a:gd name="T0" fmla="+- 0 7735 7442"/>
                                      <a:gd name="T1" fmla="*/ T0 w 422"/>
                                      <a:gd name="T2" fmla="+- 0 860 860"/>
                                      <a:gd name="T3" fmla="*/ 860 h 605"/>
                                      <a:gd name="T4" fmla="+- 0 7442 7442"/>
                                      <a:gd name="T5" fmla="*/ T4 w 422"/>
                                      <a:gd name="T6" fmla="+- 0 1465 860"/>
                                      <a:gd name="T7" fmla="*/ 1465 h 605"/>
                                      <a:gd name="T8" fmla="+- 0 7571 7442"/>
                                      <a:gd name="T9" fmla="*/ T8 w 422"/>
                                      <a:gd name="T10" fmla="+- 0 1465 860"/>
                                      <a:gd name="T11" fmla="*/ 1465 h 605"/>
                                      <a:gd name="T12" fmla="+- 0 7864 7442"/>
                                      <a:gd name="T13" fmla="*/ T12 w 422"/>
                                      <a:gd name="T14" fmla="+- 0 860 860"/>
                                      <a:gd name="T15" fmla="*/ 860 h 605"/>
                                      <a:gd name="T16" fmla="+- 0 7735 7442"/>
                                      <a:gd name="T17" fmla="*/ T16 w 422"/>
                                      <a:gd name="T18" fmla="+- 0 860 860"/>
                                      <a:gd name="T19" fmla="*/ 860 h 6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22" h="605">
                                        <a:moveTo>
                                          <a:pt x="293" y="0"/>
                                        </a:moveTo>
                                        <a:lnTo>
                                          <a:pt x="0" y="605"/>
                                        </a:lnTo>
                                        <a:lnTo>
                                          <a:pt x="129" y="605"/>
                                        </a:lnTo>
                                        <a:lnTo>
                                          <a:pt x="422" y="0"/>
                                        </a:lnTo>
                                        <a:lnTo>
                                          <a:pt x="2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8AA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877FEDA" id="Group 476" o:spid="_x0000_s1026" style="position:absolute;margin-left:245.9pt;margin-top:63.3pt;width:355.3pt;height:46.65pt;z-index:-251629568;mso-position-horizontal-relative:page;mso-position-vertical-relative:page" coordorigin="4149,699" coordsize="4272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">
                <v:group id="Group 477" o:spid="_x0000_s1027" style="position:absolute;left:4159;top:709;width:4252;height:283" coordorigin="4159,709" coordsize="42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78" o:spid="_x0000_s1028" style="position:absolute;left:4159;top:709;width:4252;height:283;visibility:visible;mso-wrap-style:square;v-text-anchor:top" coordsize="42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" path="m4252,l,,,284r4252,l4252,xe" fillcolor="#727376" stroked="f">
                    <v:path arrowok="t" o:connecttype="custom" o:connectlocs="4252,709;0,709;0,993;4252,993;4252,709" o:connectangles="0,0,0,0,0"/>
                  </v:shape>
                  <v:group id="Group 479" o:spid="_x0000_s1029" style="position:absolute;left:6911;top:861;width:422;height:604" coordorigin="6911,861" coordsize="42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Freeform 480" o:spid="_x0000_s1030" style="position:absolute;left:6911;top:861;width:422;height:604;visibility:visible;mso-wrap-style:square;v-text-anchor:top" coordsize="42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" path="m293,1l,604r129,l422,,293,1xe" fillcolor="#a8aaad" stroked="f">
                      <v:path arrowok="t" o:connecttype="custom" o:connectlocs="293,862;0,1465;129,1465;422,861;293,862" o:connectangles="0,0,0,0,0"/>
                    </v:shape>
                    <v:group id="Group 481" o:spid="_x0000_s1031" style="position:absolute;left:7176;top:861;width:422;height:605" coordorigin="7176,861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shape id="Freeform 482" o:spid="_x0000_s1032" style="position:absolute;left:7176;top:861;width:422;height:605;visibility:visible;mso-wrap-style:square;v-text-anchor:top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" path="m293,l,604r130,l422,,293,xe" fillcolor="#a8aaad" stroked="f">
                        <v:path arrowok="t" o:connecttype="custom" o:connectlocs="293,861;0,1465;130,1465;422,861;293,861" o:connectangles="0,0,0,0,0"/>
                      </v:shape>
                      <v:group id="Group 483" o:spid="_x0000_s1033" style="position:absolute;left:7442;top:860;width:422;height:605" coordorigin="7442,860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shape id="Freeform 484" o:spid="_x0000_s1034" style="position:absolute;left:7442;top:860;width:422;height:605;visibility:visible;mso-wrap-style:square;v-text-anchor:top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" path="m293,l,605r129,l422,,293,xe" fillcolor="#a8aaad" stroked="f">
                          <v:path arrowok="t" o:connecttype="custom" o:connectlocs="293,860;0,1465;129,1465;422,860;293,860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F02C81">
        <w:rPr>
          <w:rFonts w:ascii="Arial" w:eastAsia="Museo Sans 300" w:hAnsi="Arial" w:cs="Arial"/>
          <w:noProof/>
          <w:color w:val="000000" w:themeColor="text1"/>
          <w:sz w:val="52"/>
          <w:szCs w:val="52"/>
          <w:lang w:val="ro-RO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3E33506" wp14:editId="2E76090A">
                <wp:simplePos x="0" y="0"/>
                <wp:positionH relativeFrom="page">
                  <wp:posOffset>-72390</wp:posOffset>
                </wp:positionH>
                <wp:positionV relativeFrom="page">
                  <wp:posOffset>804545</wp:posOffset>
                </wp:positionV>
                <wp:extent cx="949960" cy="217170"/>
                <wp:effectExtent l="3810" t="4445" r="0" b="0"/>
                <wp:wrapNone/>
                <wp:docPr id="70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960" cy="217170"/>
                          <a:chOff x="20" y="709"/>
                          <a:chExt cx="850" cy="283"/>
                        </a:xfrm>
                      </wpg:grpSpPr>
                      <wps:wsp>
                        <wps:cNvPr id="71" name="Freeform 486"/>
                        <wps:cNvSpPr>
                          <a:spLocks/>
                        </wps:cNvSpPr>
                        <wps:spPr bwMode="auto">
                          <a:xfrm>
                            <a:off x="20" y="709"/>
                            <a:ext cx="850" cy="283"/>
                          </a:xfrm>
                          <a:custGeom>
                            <a:avLst/>
                            <a:gdLst>
                              <a:gd name="T0" fmla="+- 0 870 20"/>
                              <a:gd name="T1" fmla="*/ T0 w 850"/>
                              <a:gd name="T2" fmla="+- 0 709 709"/>
                              <a:gd name="T3" fmla="*/ 709 h 283"/>
                              <a:gd name="T4" fmla="+- 0 20 20"/>
                              <a:gd name="T5" fmla="*/ T4 w 850"/>
                              <a:gd name="T6" fmla="+- 0 709 709"/>
                              <a:gd name="T7" fmla="*/ 709 h 283"/>
                              <a:gd name="T8" fmla="+- 0 20 20"/>
                              <a:gd name="T9" fmla="*/ T8 w 850"/>
                              <a:gd name="T10" fmla="+- 0 993 709"/>
                              <a:gd name="T11" fmla="*/ 993 h 283"/>
                              <a:gd name="T12" fmla="+- 0 870 20"/>
                              <a:gd name="T13" fmla="*/ T12 w 850"/>
                              <a:gd name="T14" fmla="+- 0 993 709"/>
                              <a:gd name="T15" fmla="*/ 993 h 283"/>
                              <a:gd name="T16" fmla="+- 0 870 20"/>
                              <a:gd name="T17" fmla="*/ T16 w 850"/>
                              <a:gd name="T18" fmla="+- 0 709 709"/>
                              <a:gd name="T19" fmla="*/ 70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" h="283">
                                <a:moveTo>
                                  <a:pt x="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850" y="28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83DBEB4" id="Group 485" o:spid="_x0000_s1026" style="position:absolute;margin-left:-5.7pt;margin-top:63.35pt;width:74.8pt;height:17.1pt;z-index:-251628544;mso-position-horizontal-relative:page;mso-position-vertical-relative:page" coordorigin="20,709" coordsize="8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">
                <v:shape id="Freeform 486" o:spid="_x0000_s1027" style="position:absolute;left:20;top:709;width:850;height:283;visibility:visible;mso-wrap-style:square;v-text-anchor:top" coordsize="85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" path="m850,l,,,284r850,l850,xe" fillcolor="#727376" stroked="f">
                  <v:path arrowok="t" o:connecttype="custom" o:connectlocs="850,709;0,709;0,993;850,993;850,709" o:connectangles="0,0,0,0,0"/>
                </v:shape>
                <w10:wrap anchorx="page" anchory="page"/>
              </v:group>
            </w:pict>
          </mc:Fallback>
        </mc:AlternateContent>
      </w:r>
      <w:r w:rsidR="008C7E17" w:rsidRPr="00F02C81">
        <w:rPr>
          <w:rFonts w:ascii="Arial" w:eastAsia="Museo Sans 300" w:hAnsi="Arial" w:cs="Arial"/>
          <w:color w:val="000000" w:themeColor="text1"/>
          <w:sz w:val="52"/>
          <w:szCs w:val="52"/>
          <w:lang w:val="ro-RO"/>
        </w:rPr>
        <w:t>SUMAR</w:t>
      </w:r>
    </w:p>
    <w:p w14:paraId="0D7EA5E1" w14:textId="77777777" w:rsidR="008C7E17" w:rsidRPr="001F4925" w:rsidRDefault="008C7E17" w:rsidP="00617509">
      <w:pPr>
        <w:ind w:left="-144" w:right="144"/>
        <w:jc w:val="both"/>
        <w:rPr>
          <w:rFonts w:ascii="Arial" w:hAnsi="Arial" w:cs="Arial"/>
          <w:sz w:val="24"/>
          <w:szCs w:val="24"/>
          <w:lang w:val="ro-RO"/>
        </w:rPr>
      </w:pPr>
    </w:p>
    <w:p w14:paraId="4EAE522C" w14:textId="77777777" w:rsidR="008C7E17" w:rsidRPr="001F4925" w:rsidRDefault="008C7E17" w:rsidP="00617509">
      <w:pPr>
        <w:ind w:left="-144" w:right="144"/>
        <w:jc w:val="both"/>
        <w:rPr>
          <w:rFonts w:ascii="Arial" w:hAnsi="Arial" w:cs="Arial"/>
          <w:sz w:val="24"/>
          <w:szCs w:val="24"/>
          <w:lang w:val="ro-RO"/>
        </w:rPr>
      </w:pPr>
    </w:p>
    <w:p w14:paraId="10934CFC" w14:textId="77777777" w:rsidR="008C7E17" w:rsidRPr="001F4925" w:rsidRDefault="008C7E17" w:rsidP="00617509">
      <w:pPr>
        <w:ind w:left="-144" w:right="144"/>
        <w:jc w:val="both"/>
        <w:rPr>
          <w:rFonts w:ascii="Arial" w:hAnsi="Arial" w:cs="Arial"/>
          <w:sz w:val="24"/>
          <w:szCs w:val="24"/>
          <w:lang w:val="ro-RO"/>
        </w:rPr>
      </w:pPr>
    </w:p>
    <w:p w14:paraId="7DFD21B5" w14:textId="21890E02" w:rsidR="0040732F" w:rsidRPr="001F4925" w:rsidRDefault="002A2A5E" w:rsidP="00415BB3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1F4925">
        <w:rPr>
          <w:rFonts w:ascii="Arial" w:hAnsi="Arial" w:cs="Arial"/>
          <w:sz w:val="24"/>
          <w:szCs w:val="24"/>
          <w:lang w:val="ro-RO"/>
        </w:rPr>
        <w:t>Acest capitol va fi integrat în partea preliminară a lucrării.</w:t>
      </w:r>
      <w:r w:rsidR="001B4248">
        <w:rPr>
          <w:rFonts w:ascii="Arial" w:hAnsi="Arial" w:cs="Arial"/>
          <w:sz w:val="24"/>
          <w:szCs w:val="24"/>
          <w:lang w:val="ro-RO"/>
        </w:rPr>
        <w:t xml:space="preserve"> </w:t>
      </w:r>
      <w:r w:rsidRPr="001F4925">
        <w:rPr>
          <w:rFonts w:ascii="Arial" w:hAnsi="Arial" w:cs="Arial"/>
          <w:sz w:val="24"/>
          <w:szCs w:val="24"/>
          <w:lang w:val="ro-RO"/>
        </w:rPr>
        <w:t xml:space="preserve">Paginile vor fi numerotate iii sau cu cifre romane şi se vor respecta regulile unei pagini cu header şi footer. </w:t>
      </w:r>
    </w:p>
    <w:p w14:paraId="73030580" w14:textId="77777777" w:rsidR="0040732F" w:rsidRPr="001F4925" w:rsidRDefault="0040732F" w:rsidP="001B4248">
      <w:pPr>
        <w:jc w:val="center"/>
        <w:rPr>
          <w:rFonts w:ascii="Arial" w:hAnsi="Arial" w:cs="Arial"/>
          <w:sz w:val="24"/>
          <w:szCs w:val="24"/>
          <w:lang w:val="ro-RO"/>
        </w:rPr>
      </w:pPr>
    </w:p>
    <w:p w14:paraId="55F6FD4E" w14:textId="77777777" w:rsidR="001368AE" w:rsidRPr="001F4925" w:rsidRDefault="002A2A5E" w:rsidP="001B4248">
      <w:pPr>
        <w:ind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1F4925">
        <w:rPr>
          <w:rFonts w:ascii="Arial" w:hAnsi="Arial" w:cs="Arial"/>
          <w:sz w:val="24"/>
          <w:szCs w:val="24"/>
          <w:lang w:val="ro-RO"/>
        </w:rPr>
        <w:t xml:space="preserve">Dacă lucrarea nu conţine oricare dintre capitolele prezentate în partea preliminară a acestui template, vă rugăm să-l eliminaţi. Faptul că acesta apare în template nu înseamnă că este necesar, nici măcar recomandat. Pot apărea însă alte capitole ale părţii preliminare, care vor respecta aceste reguli. </w:t>
      </w:r>
    </w:p>
    <w:p w14:paraId="7F607246" w14:textId="77777777" w:rsidR="00C5331C" w:rsidRPr="001F4925" w:rsidRDefault="00C5331C" w:rsidP="000D7B9E">
      <w:pPr>
        <w:ind w:right="-1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320CD893" w14:textId="77777777" w:rsidR="00C5331C" w:rsidRPr="001F4925" w:rsidRDefault="00C5331C" w:rsidP="000D7B9E">
      <w:pPr>
        <w:ind w:right="-1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31DD3DAB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0F93A0CA" w14:textId="77777777" w:rsidR="00C5331C" w:rsidRPr="001F4925" w:rsidRDefault="00CC4C93" w:rsidP="00CC4C93">
      <w:pPr>
        <w:tabs>
          <w:tab w:val="left" w:pos="1049"/>
        </w:tabs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1F4925">
        <w:rPr>
          <w:rFonts w:ascii="Arial" w:hAnsi="Arial" w:cs="Arial"/>
          <w:sz w:val="24"/>
          <w:szCs w:val="24"/>
          <w:lang w:val="ro-RO"/>
        </w:rPr>
        <w:tab/>
      </w:r>
    </w:p>
    <w:p w14:paraId="2D8C2CCA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759F1F31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747C8486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67F4EDE8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3A57C668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5463578D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022298EA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0450F093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3029E749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529AA89C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1243561C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3C4B1B7B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286A1713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09040222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79D277BD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1A488001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6A636108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sz w:val="24"/>
          <w:szCs w:val="24"/>
          <w:lang w:val="ro-RO"/>
        </w:rPr>
      </w:pPr>
    </w:p>
    <w:p w14:paraId="018E525E" w14:textId="77777777" w:rsidR="00C5331C" w:rsidRPr="001F4925" w:rsidRDefault="00C5331C" w:rsidP="00CC4C93">
      <w:pPr>
        <w:ind w:left="-144" w:right="144" w:firstLine="567"/>
        <w:jc w:val="both"/>
        <w:rPr>
          <w:rFonts w:ascii="Arial" w:hAnsi="Arial" w:cs="Arial"/>
          <w:lang w:val="ro-RO"/>
        </w:rPr>
      </w:pPr>
    </w:p>
    <w:p w14:paraId="4BFA8730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65210844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3F46F71D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2082E848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5915D657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35CCACAF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080990B1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720084FA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18FA713F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5AD72C44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0BCA1741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62EAD754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66538CA0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2E46D189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6DE12E76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72C05FD2" w14:textId="77777777" w:rsidR="00073DEC" w:rsidRPr="001F4925" w:rsidRDefault="00073DEC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5928FE56" w14:textId="77777777" w:rsidR="00073DEC" w:rsidRPr="001F4925" w:rsidRDefault="00073DEC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14B21D9C" w14:textId="77777777" w:rsidR="00617509" w:rsidRPr="001F4925" w:rsidRDefault="00617509" w:rsidP="00872955">
      <w:pPr>
        <w:spacing w:before="120"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1026A086" w14:textId="77777777" w:rsidR="00073DEC" w:rsidRPr="001F4925" w:rsidRDefault="00073DEC" w:rsidP="00872955">
      <w:pPr>
        <w:spacing w:before="120"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34E8E6A8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65E59ACA" w14:textId="77777777" w:rsidR="00617509" w:rsidRPr="001F4925" w:rsidRDefault="00617509" w:rsidP="00CC4C93">
      <w:pPr>
        <w:spacing w:line="200" w:lineRule="exact"/>
        <w:ind w:left="-144" w:right="144"/>
        <w:rPr>
          <w:rFonts w:ascii="Arial" w:hAnsi="Arial" w:cs="Arial"/>
          <w:sz w:val="24"/>
          <w:szCs w:val="24"/>
          <w:lang w:val="ro-RO"/>
        </w:rPr>
      </w:pPr>
    </w:p>
    <w:p w14:paraId="34701678" w14:textId="3AFE835A" w:rsidR="007428C9" w:rsidRPr="001F4925" w:rsidRDefault="007428C9" w:rsidP="007428C9">
      <w:pPr>
        <w:spacing w:before="100" w:beforeAutospacing="1" w:line="200" w:lineRule="exact"/>
        <w:ind w:left="-144" w:right="170"/>
        <w:rPr>
          <w:rFonts w:ascii="Arial" w:hAnsi="Arial" w:cs="Arial"/>
          <w:lang w:val="ro-RO"/>
        </w:rPr>
      </w:pPr>
    </w:p>
    <w:p w14:paraId="003B76B4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04458720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7A5D7EC9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6FD5DB04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7A401505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077368AA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7183015F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49D87B85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11076746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6411A69E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1431F276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5B2F6465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442B5421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4D473CDF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40F70A68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605717FD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08402772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2035EE6C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50086CF1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6E482CDE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61EE4040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0C23BDFB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523BFAC8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6210B820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36748BED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3028D6F2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29CABF35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62161E0E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058BFC12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6651F11D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709BD6AD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25878F54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5C925352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74934767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512739B8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68DE390F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303FDFE6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1D7D402A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69135B47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26A1B2B3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245132D4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5A17B286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5A28B1C5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6638AC67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273AE374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1934B288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15B1D9A2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62F6E79A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351FF149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25785E67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15CA69F1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114EF1D5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1CA04376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4B48B97E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4000F662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7FF8DEBF" w14:textId="77777777" w:rsidR="00CC4C93" w:rsidRPr="001F4925" w:rsidRDefault="00CC4C93" w:rsidP="0025364E">
      <w:pPr>
        <w:ind w:right="-1"/>
        <w:rPr>
          <w:rFonts w:ascii="Arial" w:hAnsi="Arial" w:cs="Arial"/>
          <w:lang w:val="ro-RO"/>
        </w:rPr>
      </w:pPr>
    </w:p>
    <w:p w14:paraId="09863ABA" w14:textId="77777777" w:rsidR="007428C9" w:rsidRPr="001F4925" w:rsidRDefault="007428C9" w:rsidP="0025364E">
      <w:pPr>
        <w:ind w:right="-1"/>
        <w:rPr>
          <w:rFonts w:ascii="Arial" w:hAnsi="Arial" w:cs="Arial"/>
          <w:lang w:val="ro-RO"/>
        </w:rPr>
      </w:pPr>
    </w:p>
    <w:p w14:paraId="7D87B66D" w14:textId="5101D6D5" w:rsidR="00073DEC" w:rsidRPr="001F4925" w:rsidRDefault="00073DEC" w:rsidP="0025364E">
      <w:pPr>
        <w:ind w:right="-1"/>
        <w:rPr>
          <w:rFonts w:ascii="Arial" w:hAnsi="Arial" w:cs="Arial"/>
          <w:lang w:val="ro-RO"/>
        </w:rPr>
      </w:pPr>
    </w:p>
    <w:p w14:paraId="5A6E7107" w14:textId="77777777" w:rsidR="001368AE" w:rsidRPr="001F4925" w:rsidRDefault="001368AE" w:rsidP="0025364E">
      <w:pPr>
        <w:spacing w:line="200" w:lineRule="exact"/>
        <w:ind w:right="-1"/>
        <w:rPr>
          <w:rFonts w:ascii="Arial" w:hAnsi="Arial" w:cs="Arial"/>
          <w:lang w:val="ro-RO"/>
        </w:rPr>
      </w:pPr>
    </w:p>
    <w:p w14:paraId="59F2F614" w14:textId="77777777" w:rsidR="001368AE" w:rsidRPr="001F4925" w:rsidRDefault="001368AE">
      <w:pPr>
        <w:spacing w:line="200" w:lineRule="exact"/>
        <w:rPr>
          <w:rFonts w:ascii="Arial" w:hAnsi="Arial" w:cs="Arial"/>
          <w:lang w:val="ro-RO"/>
        </w:rPr>
      </w:pPr>
    </w:p>
    <w:p w14:paraId="58D7439E" w14:textId="77777777" w:rsidR="001368AE" w:rsidRPr="001F4925" w:rsidRDefault="001368AE">
      <w:pPr>
        <w:spacing w:line="200" w:lineRule="exact"/>
        <w:rPr>
          <w:rFonts w:ascii="Arial" w:hAnsi="Arial" w:cs="Arial"/>
          <w:lang w:val="ro-RO"/>
        </w:rPr>
      </w:pPr>
    </w:p>
    <w:p w14:paraId="5549E2E2" w14:textId="77777777" w:rsidR="001368AE" w:rsidRPr="001F4925" w:rsidRDefault="001368AE">
      <w:pPr>
        <w:spacing w:line="200" w:lineRule="exact"/>
        <w:rPr>
          <w:rFonts w:ascii="Arial" w:hAnsi="Arial" w:cs="Arial"/>
          <w:lang w:val="ro-RO"/>
        </w:rPr>
      </w:pPr>
    </w:p>
    <w:p w14:paraId="0E91D3D1" w14:textId="77777777" w:rsidR="001368AE" w:rsidRPr="001F4925" w:rsidRDefault="001368AE">
      <w:pPr>
        <w:spacing w:line="200" w:lineRule="exact"/>
        <w:rPr>
          <w:rFonts w:ascii="Arial" w:hAnsi="Arial" w:cs="Arial"/>
          <w:lang w:val="ro-RO"/>
        </w:rPr>
      </w:pPr>
    </w:p>
    <w:p w14:paraId="0B77B8FE" w14:textId="77777777" w:rsidR="00A21C1C" w:rsidRPr="001F4925" w:rsidRDefault="00A21C1C">
      <w:pPr>
        <w:spacing w:line="200" w:lineRule="exact"/>
        <w:rPr>
          <w:rFonts w:ascii="Arial" w:hAnsi="Arial" w:cs="Arial"/>
          <w:lang w:val="ro-RO"/>
        </w:rPr>
      </w:pPr>
    </w:p>
    <w:p w14:paraId="71B7A840" w14:textId="77777777" w:rsidR="00692B33" w:rsidRPr="001F4925" w:rsidRDefault="00692B3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2DBE95F0" w14:textId="77777777" w:rsidR="00692B33" w:rsidRPr="001F4925" w:rsidRDefault="00692B3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038AE73E" w14:textId="77777777" w:rsidR="00692B33" w:rsidRPr="001F4925" w:rsidRDefault="00692B3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02D5DAD7" w14:textId="77777777" w:rsidR="00692B33" w:rsidRPr="001F4925" w:rsidRDefault="00692B3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61392F1D" w14:textId="77777777" w:rsidR="00692B33" w:rsidRPr="001F4925" w:rsidRDefault="00692B3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69D1508A" w14:textId="77777777" w:rsidR="00692B33" w:rsidRPr="001F4925" w:rsidRDefault="00692B3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1E0BA948" w14:textId="77777777" w:rsidR="00692B33" w:rsidRPr="001F4925" w:rsidRDefault="00692B3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4069FF41" w14:textId="77777777" w:rsidR="00692B33" w:rsidRPr="001F4925" w:rsidRDefault="00692B3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3D72411F" w14:textId="77777777" w:rsidR="00CC4C93" w:rsidRPr="001F4925" w:rsidRDefault="00CC4C9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63391A4D" w14:textId="77777777" w:rsidR="00CC4C93" w:rsidRPr="001F4925" w:rsidRDefault="00CC4C9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20B2E639" w14:textId="77777777" w:rsidR="00CC4C93" w:rsidRPr="001F4925" w:rsidRDefault="00CC4C9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0A36E1EA" w14:textId="77777777" w:rsidR="00CC4C93" w:rsidRPr="001F4925" w:rsidRDefault="00CC4C9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7685933D" w14:textId="77777777" w:rsidR="00CC4C93" w:rsidRPr="001F4925" w:rsidRDefault="00CC4C9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7D6E8511" w14:textId="77777777" w:rsidR="00CC4C93" w:rsidRPr="001F4925" w:rsidRDefault="00CC4C9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13F3CB66" w14:textId="77777777" w:rsidR="00CC4C93" w:rsidRPr="001F4925" w:rsidRDefault="00CC4C9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0ACEC307" w14:textId="77777777" w:rsidR="00CC4C93" w:rsidRPr="001F4925" w:rsidRDefault="00CC4C9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391C9525" w14:textId="77777777" w:rsidR="00CC4C93" w:rsidRPr="001F4925" w:rsidRDefault="00CC4C9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18928FB9" w14:textId="77777777" w:rsidR="00CC4C93" w:rsidRPr="001F4925" w:rsidRDefault="00CC4C9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49A07988" w14:textId="77777777" w:rsidR="00CC4C93" w:rsidRPr="001F4925" w:rsidRDefault="00CC4C9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2C6341A1" w14:textId="77777777" w:rsidR="00692B33" w:rsidRPr="001F4925" w:rsidRDefault="00692B33" w:rsidP="00692B33">
      <w:pPr>
        <w:spacing w:line="200" w:lineRule="exact"/>
        <w:jc w:val="center"/>
        <w:rPr>
          <w:rFonts w:ascii="Arial" w:hAnsi="Arial" w:cs="Arial"/>
          <w:sz w:val="24"/>
          <w:szCs w:val="24"/>
          <w:lang w:val="ro-RO"/>
        </w:rPr>
      </w:pPr>
    </w:p>
    <w:p w14:paraId="76D9948D" w14:textId="77777777" w:rsidR="00692B33" w:rsidRPr="001F4925" w:rsidRDefault="00692B33" w:rsidP="001B4248">
      <w:pPr>
        <w:jc w:val="center"/>
        <w:rPr>
          <w:rFonts w:ascii="Arial" w:hAnsi="Arial" w:cs="Arial"/>
          <w:sz w:val="24"/>
          <w:szCs w:val="24"/>
          <w:lang w:val="ro-RO"/>
        </w:rPr>
      </w:pPr>
    </w:p>
    <w:p w14:paraId="1424E7FA" w14:textId="77777777" w:rsidR="007A63BE" w:rsidRPr="001B4248" w:rsidRDefault="00692B33" w:rsidP="001B4248">
      <w:pPr>
        <w:jc w:val="center"/>
        <w:rPr>
          <w:rFonts w:ascii="Arial" w:hAnsi="Arial" w:cs="Arial"/>
          <w:lang w:val="ro-RO"/>
        </w:rPr>
      </w:pPr>
      <w:r w:rsidRPr="001B4248">
        <w:rPr>
          <w:rFonts w:ascii="Arial" w:hAnsi="Arial" w:cs="Arial"/>
          <w:lang w:val="ro-RO"/>
        </w:rPr>
        <w:t xml:space="preserve">Dacă doriţi să introduceţi o dedicaţie, un epigraf </w:t>
      </w:r>
    </w:p>
    <w:p w14:paraId="66E413F2" w14:textId="283FC244" w:rsidR="00556804" w:rsidRPr="001B4248" w:rsidRDefault="001A26F5" w:rsidP="001B4248">
      <w:pPr>
        <w:jc w:val="center"/>
        <w:rPr>
          <w:rFonts w:ascii="Arial" w:hAnsi="Arial" w:cs="Arial"/>
          <w:lang w:val="ro-RO"/>
        </w:rPr>
      </w:pPr>
      <w:r w:rsidRPr="001B4248">
        <w:rPr>
          <w:rFonts w:ascii="Arial" w:hAnsi="Arial" w:cs="Arial"/>
          <w:lang w:val="ro-RO"/>
        </w:rPr>
        <w:t>s</w:t>
      </w:r>
      <w:r w:rsidR="00692B33" w:rsidRPr="001B4248">
        <w:rPr>
          <w:rFonts w:ascii="Arial" w:hAnsi="Arial" w:cs="Arial"/>
          <w:lang w:val="ro-RO"/>
        </w:rPr>
        <w:t>au</w:t>
      </w:r>
      <w:r w:rsidRPr="001B4248">
        <w:rPr>
          <w:rFonts w:ascii="Arial" w:hAnsi="Arial" w:cs="Arial"/>
          <w:lang w:val="ro-RO"/>
        </w:rPr>
        <w:t xml:space="preserve"> </w:t>
      </w:r>
      <w:r w:rsidR="00692B33" w:rsidRPr="001B4248">
        <w:rPr>
          <w:rFonts w:ascii="Arial" w:hAnsi="Arial" w:cs="Arial"/>
          <w:lang w:val="ro-RO"/>
        </w:rPr>
        <w:t>să vă</w:t>
      </w:r>
      <w:r w:rsidRPr="001B4248">
        <w:rPr>
          <w:rFonts w:ascii="Arial" w:hAnsi="Arial" w:cs="Arial"/>
          <w:lang w:val="ro-RO"/>
        </w:rPr>
        <w:t xml:space="preserve"> </w:t>
      </w:r>
      <w:r w:rsidR="00692B33" w:rsidRPr="001B4248">
        <w:rPr>
          <w:rFonts w:ascii="Arial" w:hAnsi="Arial" w:cs="Arial"/>
          <w:lang w:val="ro-RO"/>
        </w:rPr>
        <w:t xml:space="preserve">exprimaţi recunoştinţa, acest text trebuie plasat în </w:t>
      </w:r>
      <w:r w:rsidR="00556804" w:rsidRPr="001B4248">
        <w:rPr>
          <w:rFonts w:ascii="Arial" w:hAnsi="Arial" w:cs="Arial"/>
          <w:lang w:val="ro-RO"/>
        </w:rPr>
        <w:t>m</w:t>
      </w:r>
      <w:r w:rsidR="00692B33" w:rsidRPr="001B4248">
        <w:rPr>
          <w:rFonts w:ascii="Arial" w:hAnsi="Arial" w:cs="Arial"/>
          <w:lang w:val="ro-RO"/>
        </w:rPr>
        <w:t>ijlocul</w:t>
      </w:r>
      <w:r w:rsidR="00556804" w:rsidRPr="001B4248">
        <w:rPr>
          <w:rFonts w:ascii="Arial" w:hAnsi="Arial" w:cs="Arial"/>
          <w:lang w:val="ro-RO"/>
        </w:rPr>
        <w:t xml:space="preserve"> p</w:t>
      </w:r>
      <w:r w:rsidR="00692B33" w:rsidRPr="001B4248">
        <w:rPr>
          <w:rFonts w:ascii="Arial" w:hAnsi="Arial" w:cs="Arial"/>
          <w:lang w:val="ro-RO"/>
        </w:rPr>
        <w:t>aginii,</w:t>
      </w:r>
      <w:r w:rsidR="001B4248" w:rsidRPr="001B4248">
        <w:rPr>
          <w:rFonts w:ascii="Arial" w:hAnsi="Arial" w:cs="Arial"/>
          <w:lang w:val="ro-RO"/>
        </w:rPr>
        <w:t xml:space="preserve"> </w:t>
      </w:r>
      <w:r w:rsidR="00692B33" w:rsidRPr="001B4248">
        <w:rPr>
          <w:rFonts w:ascii="Arial" w:hAnsi="Arial" w:cs="Arial"/>
          <w:lang w:val="ro-RO"/>
        </w:rPr>
        <w:t>cu aliniament centrat pe mijloc, fără a scrie vreun titlu şi va fi</w:t>
      </w:r>
      <w:r w:rsidRPr="001B4248">
        <w:rPr>
          <w:rFonts w:ascii="Arial" w:hAnsi="Arial" w:cs="Arial"/>
          <w:lang w:val="ro-RO"/>
        </w:rPr>
        <w:t xml:space="preserve"> </w:t>
      </w:r>
      <w:r w:rsidR="00692B33" w:rsidRPr="001B4248">
        <w:rPr>
          <w:rFonts w:ascii="Arial" w:hAnsi="Arial" w:cs="Arial"/>
          <w:lang w:val="ro-RO"/>
        </w:rPr>
        <w:t xml:space="preserve">inserat în lucrare de obicei după sumar. Respectă regula numerotării părţii preliminare, </w:t>
      </w:r>
    </w:p>
    <w:p w14:paraId="56DE189C" w14:textId="77777777" w:rsidR="00692B33" w:rsidRPr="001B4248" w:rsidRDefault="00692B33" w:rsidP="001B4248">
      <w:pPr>
        <w:jc w:val="center"/>
        <w:rPr>
          <w:rFonts w:ascii="Arial" w:hAnsi="Arial" w:cs="Arial"/>
          <w:lang w:val="ro-RO"/>
        </w:rPr>
      </w:pPr>
      <w:r w:rsidRPr="001B4248">
        <w:rPr>
          <w:rFonts w:ascii="Arial" w:hAnsi="Arial" w:cs="Arial"/>
          <w:lang w:val="ro-RO"/>
        </w:rPr>
        <w:t>însă nu va apărea tipărit pe pagină.</w:t>
      </w:r>
    </w:p>
    <w:p w14:paraId="2162EF84" w14:textId="476E03DE" w:rsidR="00942B1A" w:rsidRPr="001B4248" w:rsidRDefault="00692B33" w:rsidP="001B4248">
      <w:pPr>
        <w:jc w:val="center"/>
        <w:rPr>
          <w:rFonts w:ascii="Arial" w:hAnsi="Arial" w:cs="Arial"/>
          <w:lang w:val="ro-RO"/>
        </w:rPr>
      </w:pPr>
      <w:r w:rsidRPr="001B4248">
        <w:rPr>
          <w:rFonts w:ascii="Arial" w:hAnsi="Arial" w:cs="Arial"/>
          <w:lang w:val="ro-RO"/>
        </w:rPr>
        <w:t xml:space="preserve">Font recomandat: </w:t>
      </w:r>
      <w:r w:rsidR="001B4248" w:rsidRPr="001B4248">
        <w:rPr>
          <w:rFonts w:ascii="Arial" w:hAnsi="Arial" w:cs="Arial"/>
          <w:lang w:val="ro-RO"/>
        </w:rPr>
        <w:t>Arial</w:t>
      </w:r>
      <w:r w:rsidRPr="001B4248">
        <w:rPr>
          <w:rFonts w:ascii="Arial" w:hAnsi="Arial" w:cs="Arial"/>
          <w:lang w:val="ro-RO"/>
        </w:rPr>
        <w:t xml:space="preserve"> 1</w:t>
      </w:r>
      <w:r w:rsidR="001B4248" w:rsidRPr="001B4248">
        <w:rPr>
          <w:rFonts w:ascii="Arial" w:hAnsi="Arial" w:cs="Arial"/>
          <w:lang w:val="ro-RO"/>
        </w:rPr>
        <w:t>0</w:t>
      </w:r>
      <w:r w:rsidR="00942B1A" w:rsidRPr="001B4248">
        <w:rPr>
          <w:rFonts w:ascii="Arial" w:hAnsi="Arial" w:cs="Arial"/>
          <w:lang w:val="ro-RO"/>
        </w:rPr>
        <w:t xml:space="preserve"> pt.</w:t>
      </w:r>
    </w:p>
    <w:p w14:paraId="6B8B626F" w14:textId="77777777" w:rsidR="00942B1A" w:rsidRPr="001F4925" w:rsidRDefault="00942B1A" w:rsidP="001B4248">
      <w:pPr>
        <w:rPr>
          <w:rFonts w:ascii="Arial" w:hAnsi="Arial" w:cs="Arial"/>
          <w:sz w:val="24"/>
          <w:szCs w:val="24"/>
          <w:lang w:val="ro-RO"/>
        </w:rPr>
      </w:pPr>
      <w:r w:rsidRPr="001F4925">
        <w:rPr>
          <w:rFonts w:ascii="Arial" w:hAnsi="Arial" w:cs="Arial"/>
          <w:sz w:val="24"/>
          <w:szCs w:val="24"/>
          <w:lang w:val="ro-RO"/>
        </w:rPr>
        <w:br w:type="page"/>
      </w:r>
    </w:p>
    <w:p w14:paraId="027039C3" w14:textId="77777777" w:rsidR="00A21C1C" w:rsidRPr="00F02C81" w:rsidRDefault="00160828" w:rsidP="00942B1A">
      <w:pPr>
        <w:rPr>
          <w:rFonts w:ascii="Arial" w:eastAsia="Museo Sans 300" w:hAnsi="Arial" w:cs="Arial"/>
          <w:color w:val="000000" w:themeColor="text1"/>
          <w:sz w:val="52"/>
          <w:szCs w:val="52"/>
          <w:lang w:val="ro-RO"/>
        </w:rPr>
      </w:pPr>
      <w:r w:rsidRPr="00F02C81">
        <w:rPr>
          <w:rFonts w:ascii="Arial" w:eastAsia="Museo Sans 300" w:hAnsi="Arial" w:cs="Arial"/>
          <w:noProof/>
          <w:color w:val="000000" w:themeColor="text1"/>
          <w:position w:val="-1"/>
          <w:sz w:val="52"/>
          <w:szCs w:val="52"/>
          <w:lang w:val="ro-RO"/>
        </w:rPr>
        <w:lastRenderedPageBreak/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34BAE65" wp14:editId="696E36B9">
                <wp:simplePos x="0" y="0"/>
                <wp:positionH relativeFrom="page">
                  <wp:posOffset>3144520</wp:posOffset>
                </wp:positionH>
                <wp:positionV relativeFrom="page">
                  <wp:posOffset>805180</wp:posOffset>
                </wp:positionV>
                <wp:extent cx="4512310" cy="592455"/>
                <wp:effectExtent l="0" t="0" r="0" b="0"/>
                <wp:wrapNone/>
                <wp:docPr id="61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2310" cy="592455"/>
                          <a:chOff x="4149" y="699"/>
                          <a:chExt cx="4272" cy="776"/>
                        </a:xfrm>
                      </wpg:grpSpPr>
                      <wpg:grpSp>
                        <wpg:cNvPr id="62" name="Group 488"/>
                        <wpg:cNvGrpSpPr>
                          <a:grpSpLocks/>
                        </wpg:cNvGrpSpPr>
                        <wpg:grpSpPr bwMode="auto">
                          <a:xfrm>
                            <a:off x="4159" y="709"/>
                            <a:ext cx="4252" cy="283"/>
                            <a:chOff x="4159" y="709"/>
                            <a:chExt cx="4252" cy="283"/>
                          </a:xfrm>
                        </wpg:grpSpPr>
                        <wps:wsp>
                          <wps:cNvPr id="63" name="Freeform 489"/>
                          <wps:cNvSpPr>
                            <a:spLocks/>
                          </wps:cNvSpPr>
                          <wps:spPr bwMode="auto">
                            <a:xfrm>
                              <a:off x="4159" y="709"/>
                              <a:ext cx="4252" cy="283"/>
                            </a:xfrm>
                            <a:custGeom>
                              <a:avLst/>
                              <a:gdLst>
                                <a:gd name="T0" fmla="+- 0 8411 4159"/>
                                <a:gd name="T1" fmla="*/ T0 w 4252"/>
                                <a:gd name="T2" fmla="+- 0 709 709"/>
                                <a:gd name="T3" fmla="*/ 709 h 283"/>
                                <a:gd name="T4" fmla="+- 0 4159 4159"/>
                                <a:gd name="T5" fmla="*/ T4 w 4252"/>
                                <a:gd name="T6" fmla="+- 0 709 709"/>
                                <a:gd name="T7" fmla="*/ 709 h 283"/>
                                <a:gd name="T8" fmla="+- 0 4159 4159"/>
                                <a:gd name="T9" fmla="*/ T8 w 4252"/>
                                <a:gd name="T10" fmla="+- 0 993 709"/>
                                <a:gd name="T11" fmla="*/ 993 h 283"/>
                                <a:gd name="T12" fmla="+- 0 8411 4159"/>
                                <a:gd name="T13" fmla="*/ T12 w 4252"/>
                                <a:gd name="T14" fmla="+- 0 993 709"/>
                                <a:gd name="T15" fmla="*/ 993 h 283"/>
                                <a:gd name="T16" fmla="+- 0 8411 4159"/>
                                <a:gd name="T17" fmla="*/ T16 w 4252"/>
                                <a:gd name="T18" fmla="+- 0 709 709"/>
                                <a:gd name="T19" fmla="*/ 709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283">
                                  <a:moveTo>
                                    <a:pt x="42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4252" y="284"/>
                                  </a:lnTo>
                                  <a:lnTo>
                                    <a:pt x="42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73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" name="Group 490"/>
                          <wpg:cNvGrpSpPr>
                            <a:grpSpLocks/>
                          </wpg:cNvGrpSpPr>
                          <wpg:grpSpPr bwMode="auto">
                            <a:xfrm>
                              <a:off x="6911" y="861"/>
                              <a:ext cx="422" cy="604"/>
                              <a:chOff x="6911" y="861"/>
                              <a:chExt cx="422" cy="604"/>
                            </a:xfrm>
                          </wpg:grpSpPr>
                          <wps:wsp>
                            <wps:cNvPr id="65" name="Freeform 491"/>
                            <wps:cNvSpPr>
                              <a:spLocks/>
                            </wps:cNvSpPr>
                            <wps:spPr bwMode="auto">
                              <a:xfrm>
                                <a:off x="6911" y="861"/>
                                <a:ext cx="422" cy="604"/>
                              </a:xfrm>
                              <a:custGeom>
                                <a:avLst/>
                                <a:gdLst>
                                  <a:gd name="T0" fmla="+- 0 7204 6911"/>
                                  <a:gd name="T1" fmla="*/ T0 w 422"/>
                                  <a:gd name="T2" fmla="+- 0 862 861"/>
                                  <a:gd name="T3" fmla="*/ 862 h 604"/>
                                  <a:gd name="T4" fmla="+- 0 6911 6911"/>
                                  <a:gd name="T5" fmla="*/ T4 w 422"/>
                                  <a:gd name="T6" fmla="+- 0 1465 861"/>
                                  <a:gd name="T7" fmla="*/ 1465 h 604"/>
                                  <a:gd name="T8" fmla="+- 0 7040 6911"/>
                                  <a:gd name="T9" fmla="*/ T8 w 422"/>
                                  <a:gd name="T10" fmla="+- 0 1465 861"/>
                                  <a:gd name="T11" fmla="*/ 1465 h 604"/>
                                  <a:gd name="T12" fmla="+- 0 7333 6911"/>
                                  <a:gd name="T13" fmla="*/ T12 w 422"/>
                                  <a:gd name="T14" fmla="+- 0 861 861"/>
                                  <a:gd name="T15" fmla="*/ 861 h 604"/>
                                  <a:gd name="T16" fmla="+- 0 7204 6911"/>
                                  <a:gd name="T17" fmla="*/ T16 w 422"/>
                                  <a:gd name="T18" fmla="+- 0 862 861"/>
                                  <a:gd name="T19" fmla="*/ 862 h 6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22" h="604">
                                    <a:moveTo>
                                      <a:pt x="293" y="1"/>
                                    </a:moveTo>
                                    <a:lnTo>
                                      <a:pt x="0" y="604"/>
                                    </a:lnTo>
                                    <a:lnTo>
                                      <a:pt x="129" y="604"/>
                                    </a:lnTo>
                                    <a:lnTo>
                                      <a:pt x="422" y="0"/>
                                    </a:lnTo>
                                    <a:lnTo>
                                      <a:pt x="293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AAA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6" name="Group 4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76" y="861"/>
                                <a:ext cx="422" cy="605"/>
                                <a:chOff x="7176" y="861"/>
                                <a:chExt cx="422" cy="605"/>
                              </a:xfrm>
                            </wpg:grpSpPr>
                            <wps:wsp>
                              <wps:cNvPr id="67" name="Freeform 4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76" y="861"/>
                                  <a:ext cx="422" cy="605"/>
                                </a:xfrm>
                                <a:custGeom>
                                  <a:avLst/>
                                  <a:gdLst>
                                    <a:gd name="T0" fmla="+- 0 7469 7176"/>
                                    <a:gd name="T1" fmla="*/ T0 w 422"/>
                                    <a:gd name="T2" fmla="+- 0 861 861"/>
                                    <a:gd name="T3" fmla="*/ 861 h 605"/>
                                    <a:gd name="T4" fmla="+- 0 7176 7176"/>
                                    <a:gd name="T5" fmla="*/ T4 w 422"/>
                                    <a:gd name="T6" fmla="+- 0 1465 861"/>
                                    <a:gd name="T7" fmla="*/ 1465 h 605"/>
                                    <a:gd name="T8" fmla="+- 0 7306 7176"/>
                                    <a:gd name="T9" fmla="*/ T8 w 422"/>
                                    <a:gd name="T10" fmla="+- 0 1465 861"/>
                                    <a:gd name="T11" fmla="*/ 1465 h 605"/>
                                    <a:gd name="T12" fmla="+- 0 7598 7176"/>
                                    <a:gd name="T13" fmla="*/ T12 w 422"/>
                                    <a:gd name="T14" fmla="+- 0 861 861"/>
                                    <a:gd name="T15" fmla="*/ 861 h 605"/>
                                    <a:gd name="T16" fmla="+- 0 7469 7176"/>
                                    <a:gd name="T17" fmla="*/ T16 w 422"/>
                                    <a:gd name="T18" fmla="+- 0 861 861"/>
                                    <a:gd name="T19" fmla="*/ 861 h 6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22" h="605">
                                      <a:moveTo>
                                        <a:pt x="293" y="0"/>
                                      </a:moveTo>
                                      <a:lnTo>
                                        <a:pt x="0" y="604"/>
                                      </a:lnTo>
                                      <a:lnTo>
                                        <a:pt x="130" y="604"/>
                                      </a:lnTo>
                                      <a:lnTo>
                                        <a:pt x="422" y="0"/>
                                      </a:lnTo>
                                      <a:lnTo>
                                        <a:pt x="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AAA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8" name="Group 4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2" y="860"/>
                                  <a:ext cx="422" cy="605"/>
                                  <a:chOff x="7442" y="860"/>
                                  <a:chExt cx="422" cy="605"/>
                                </a:xfrm>
                              </wpg:grpSpPr>
                              <wps:wsp>
                                <wps:cNvPr id="69" name="Freeform 4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42" y="860"/>
                                    <a:ext cx="422" cy="605"/>
                                  </a:xfrm>
                                  <a:custGeom>
                                    <a:avLst/>
                                    <a:gdLst>
                                      <a:gd name="T0" fmla="+- 0 7735 7442"/>
                                      <a:gd name="T1" fmla="*/ T0 w 422"/>
                                      <a:gd name="T2" fmla="+- 0 860 860"/>
                                      <a:gd name="T3" fmla="*/ 860 h 605"/>
                                      <a:gd name="T4" fmla="+- 0 7442 7442"/>
                                      <a:gd name="T5" fmla="*/ T4 w 422"/>
                                      <a:gd name="T6" fmla="+- 0 1465 860"/>
                                      <a:gd name="T7" fmla="*/ 1465 h 605"/>
                                      <a:gd name="T8" fmla="+- 0 7571 7442"/>
                                      <a:gd name="T9" fmla="*/ T8 w 422"/>
                                      <a:gd name="T10" fmla="+- 0 1465 860"/>
                                      <a:gd name="T11" fmla="*/ 1465 h 605"/>
                                      <a:gd name="T12" fmla="+- 0 7864 7442"/>
                                      <a:gd name="T13" fmla="*/ T12 w 422"/>
                                      <a:gd name="T14" fmla="+- 0 860 860"/>
                                      <a:gd name="T15" fmla="*/ 860 h 605"/>
                                      <a:gd name="T16" fmla="+- 0 7735 7442"/>
                                      <a:gd name="T17" fmla="*/ T16 w 422"/>
                                      <a:gd name="T18" fmla="+- 0 860 860"/>
                                      <a:gd name="T19" fmla="*/ 860 h 6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22" h="605">
                                        <a:moveTo>
                                          <a:pt x="293" y="0"/>
                                        </a:moveTo>
                                        <a:lnTo>
                                          <a:pt x="0" y="605"/>
                                        </a:lnTo>
                                        <a:lnTo>
                                          <a:pt x="129" y="605"/>
                                        </a:lnTo>
                                        <a:lnTo>
                                          <a:pt x="422" y="0"/>
                                        </a:lnTo>
                                        <a:lnTo>
                                          <a:pt x="2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8AA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F001AD0" id="Group 487" o:spid="_x0000_s1026" style="position:absolute;margin-left:247.6pt;margin-top:63.4pt;width:355.3pt;height:46.65pt;z-index:-251627520;mso-position-horizontal-relative:page;mso-position-vertical-relative:page" coordorigin="4149,699" coordsize="4272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">
                <v:group id="Group 488" o:spid="_x0000_s1027" style="position:absolute;left:4159;top:709;width:4252;height:283" coordorigin="4159,709" coordsize="42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89" o:spid="_x0000_s1028" style="position:absolute;left:4159;top:709;width:4252;height:283;visibility:visible;mso-wrap-style:square;v-text-anchor:top" coordsize="42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" path="m4252,l,,,284r4252,l4252,xe" fillcolor="#727376" stroked="f">
                    <v:path arrowok="t" o:connecttype="custom" o:connectlocs="4252,709;0,709;0,993;4252,993;4252,709" o:connectangles="0,0,0,0,0"/>
                  </v:shape>
                  <v:group id="Group 490" o:spid="_x0000_s1029" style="position:absolute;left:6911;top:861;width:422;height:604" coordorigin="6911,861" coordsize="42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Freeform 491" o:spid="_x0000_s1030" style="position:absolute;left:6911;top:861;width:422;height:604;visibility:visible;mso-wrap-style:square;v-text-anchor:top" coordsize="42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" path="m293,1l,604r129,l422,,293,1xe" fillcolor="#a8aaad" stroked="f">
                      <v:path arrowok="t" o:connecttype="custom" o:connectlocs="293,862;0,1465;129,1465;422,861;293,862" o:connectangles="0,0,0,0,0"/>
                    </v:shape>
                    <v:group id="Group 492" o:spid="_x0000_s1031" style="position:absolute;left:7176;top:861;width:422;height:605" coordorigin="7176,861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<v:shape id="Freeform 493" o:spid="_x0000_s1032" style="position:absolute;left:7176;top:861;width:422;height:605;visibility:visible;mso-wrap-style:square;v-text-anchor:top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" path="m293,l,604r130,l422,,293,xe" fillcolor="#a8aaad" stroked="f">
                        <v:path arrowok="t" o:connecttype="custom" o:connectlocs="293,861;0,1465;130,1465;422,861;293,861" o:connectangles="0,0,0,0,0"/>
                      </v:shape>
                      <v:group id="Group 494" o:spid="_x0000_s1033" style="position:absolute;left:7442;top:860;width:422;height:605" coordorigin="7442,860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shape id="Freeform 495" o:spid="_x0000_s1034" style="position:absolute;left:7442;top:860;width:422;height:605;visibility:visible;mso-wrap-style:square;v-text-anchor:top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" path="m293,l,605r129,l422,,293,xe" fillcolor="#a8aaad" stroked="f">
                          <v:path arrowok="t" o:connecttype="custom" o:connectlocs="293,860;0,1465;129,1465;422,860;293,860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F02C81">
        <w:rPr>
          <w:rFonts w:ascii="Arial" w:eastAsia="Museo Sans 300" w:hAnsi="Arial" w:cs="Arial"/>
          <w:noProof/>
          <w:color w:val="000000" w:themeColor="text1"/>
          <w:position w:val="-1"/>
          <w:sz w:val="52"/>
          <w:szCs w:val="52"/>
          <w:lang w:val="ro-RO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43655D6" wp14:editId="7387CB88">
                <wp:simplePos x="0" y="0"/>
                <wp:positionH relativeFrom="page">
                  <wp:posOffset>-72390</wp:posOffset>
                </wp:positionH>
                <wp:positionV relativeFrom="page">
                  <wp:posOffset>805815</wp:posOffset>
                </wp:positionV>
                <wp:extent cx="949960" cy="217170"/>
                <wp:effectExtent l="3810" t="0" r="0" b="0"/>
                <wp:wrapNone/>
                <wp:docPr id="59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960" cy="217170"/>
                          <a:chOff x="20" y="709"/>
                          <a:chExt cx="850" cy="283"/>
                        </a:xfrm>
                      </wpg:grpSpPr>
                      <wps:wsp>
                        <wps:cNvPr id="60" name="Freeform 497"/>
                        <wps:cNvSpPr>
                          <a:spLocks/>
                        </wps:cNvSpPr>
                        <wps:spPr bwMode="auto">
                          <a:xfrm>
                            <a:off x="20" y="709"/>
                            <a:ext cx="850" cy="283"/>
                          </a:xfrm>
                          <a:custGeom>
                            <a:avLst/>
                            <a:gdLst>
                              <a:gd name="T0" fmla="+- 0 870 20"/>
                              <a:gd name="T1" fmla="*/ T0 w 850"/>
                              <a:gd name="T2" fmla="+- 0 709 709"/>
                              <a:gd name="T3" fmla="*/ 709 h 283"/>
                              <a:gd name="T4" fmla="+- 0 20 20"/>
                              <a:gd name="T5" fmla="*/ T4 w 850"/>
                              <a:gd name="T6" fmla="+- 0 709 709"/>
                              <a:gd name="T7" fmla="*/ 709 h 283"/>
                              <a:gd name="T8" fmla="+- 0 20 20"/>
                              <a:gd name="T9" fmla="*/ T8 w 850"/>
                              <a:gd name="T10" fmla="+- 0 993 709"/>
                              <a:gd name="T11" fmla="*/ 993 h 283"/>
                              <a:gd name="T12" fmla="+- 0 870 20"/>
                              <a:gd name="T13" fmla="*/ T12 w 850"/>
                              <a:gd name="T14" fmla="+- 0 993 709"/>
                              <a:gd name="T15" fmla="*/ 993 h 283"/>
                              <a:gd name="T16" fmla="+- 0 870 20"/>
                              <a:gd name="T17" fmla="*/ T16 w 850"/>
                              <a:gd name="T18" fmla="+- 0 709 709"/>
                              <a:gd name="T19" fmla="*/ 70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" h="283">
                                <a:moveTo>
                                  <a:pt x="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850" y="28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53E970A" id="Group 496" o:spid="_x0000_s1026" style="position:absolute;margin-left:-5.7pt;margin-top:63.45pt;width:74.8pt;height:17.1pt;z-index:-251626496;mso-position-horizontal-relative:page;mso-position-vertical-relative:page" coordorigin="20,709" coordsize="8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">
                <v:shape id="Freeform 497" o:spid="_x0000_s1027" style="position:absolute;left:20;top:709;width:850;height:283;visibility:visible;mso-wrap-style:square;v-text-anchor:top" coordsize="85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" path="m850,l,,,284r850,l850,xe" fillcolor="#727376" stroked="f">
                  <v:path arrowok="t" o:connecttype="custom" o:connectlocs="850,709;0,709;0,993;850,993;850,709" o:connectangles="0,0,0,0,0"/>
                </v:shape>
                <w10:wrap anchorx="page" anchory="page"/>
              </v:group>
            </w:pict>
          </mc:Fallback>
        </mc:AlternateContent>
      </w:r>
      <w:r w:rsidR="00A35C7C" w:rsidRPr="00F02C81">
        <w:rPr>
          <w:rFonts w:ascii="Arial" w:eastAsia="Museo Sans 300" w:hAnsi="Arial" w:cs="Arial"/>
          <w:color w:val="000000" w:themeColor="text1"/>
          <w:position w:val="-1"/>
          <w:sz w:val="52"/>
          <w:szCs w:val="52"/>
          <w:lang w:val="ro-RO"/>
        </w:rPr>
        <w:t>CUPRINS</w:t>
      </w:r>
    </w:p>
    <w:p w14:paraId="2664A1EB" w14:textId="77777777" w:rsidR="00A21C1C" w:rsidRPr="001F4925" w:rsidRDefault="00A21C1C">
      <w:pPr>
        <w:spacing w:line="200" w:lineRule="exact"/>
        <w:rPr>
          <w:rFonts w:ascii="Arial" w:hAnsi="Arial" w:cs="Arial"/>
          <w:lang w:val="ro-RO"/>
        </w:rPr>
      </w:pPr>
    </w:p>
    <w:p w14:paraId="7DA47110" w14:textId="77777777" w:rsidR="00A21C1C" w:rsidRPr="001F4925" w:rsidRDefault="00A21C1C">
      <w:pPr>
        <w:spacing w:line="200" w:lineRule="exact"/>
        <w:rPr>
          <w:rFonts w:ascii="Arial" w:hAnsi="Arial" w:cs="Arial"/>
          <w:lang w:val="ro-RO"/>
        </w:rPr>
      </w:pPr>
    </w:p>
    <w:p w14:paraId="2892689A" w14:textId="77777777" w:rsidR="00A21C1C" w:rsidRPr="001F4925" w:rsidRDefault="00A21C1C">
      <w:pPr>
        <w:spacing w:before="19" w:line="200" w:lineRule="exact"/>
        <w:rPr>
          <w:rFonts w:ascii="Arial" w:hAnsi="Arial" w:cs="Arial"/>
          <w:lang w:val="ro-RO"/>
        </w:rPr>
      </w:pPr>
    </w:p>
    <w:p w14:paraId="13C3A41B" w14:textId="77777777" w:rsidR="00A21C1C" w:rsidRPr="001F4925" w:rsidRDefault="00A21C1C" w:rsidP="00B70D99">
      <w:pPr>
        <w:spacing w:line="200" w:lineRule="exact"/>
        <w:ind w:left="-144" w:right="-1"/>
        <w:rPr>
          <w:rFonts w:ascii="Arial" w:hAnsi="Arial" w:cs="Arial"/>
          <w:lang w:val="ro-RO"/>
        </w:rPr>
      </w:pPr>
    </w:p>
    <w:p w14:paraId="537B5036" w14:textId="77777777" w:rsidR="00EB6A62" w:rsidRPr="00AE7916" w:rsidRDefault="00EB6A62">
      <w:pPr>
        <w:pStyle w:val="TOC1"/>
        <w:tabs>
          <w:tab w:val="right" w:leader="dot" w:pos="9061"/>
        </w:tabs>
        <w:rPr>
          <w:rFonts w:ascii="Arial" w:eastAsiaTheme="minorEastAsia" w:hAnsi="Arial" w:cs="Arial"/>
          <w:sz w:val="24"/>
          <w:szCs w:val="24"/>
          <w:lang w:val="ro-RO"/>
        </w:rPr>
      </w:pPr>
      <w:r w:rsidRPr="001F4925">
        <w:rPr>
          <w:rFonts w:ascii="Arial" w:hAnsi="Arial" w:cs="Arial"/>
          <w:lang w:val="ro-RO"/>
        </w:rPr>
        <w:fldChar w:fldCharType="begin"/>
      </w:r>
      <w:r w:rsidRPr="001F4925">
        <w:rPr>
          <w:rFonts w:ascii="Arial" w:hAnsi="Arial" w:cs="Arial"/>
          <w:lang w:val="ro-RO"/>
        </w:rPr>
        <w:instrText xml:space="preserve"> TOC  \* MERGEFORMAT </w:instrText>
      </w:r>
      <w:r w:rsidRPr="001F4925">
        <w:rPr>
          <w:rFonts w:ascii="Arial" w:hAnsi="Arial" w:cs="Arial"/>
          <w:lang w:val="ro-RO"/>
        </w:rPr>
        <w:fldChar w:fldCharType="separate"/>
      </w:r>
      <w:r w:rsidRPr="00AE7916">
        <w:rPr>
          <w:rFonts w:ascii="Arial" w:hAnsi="Arial" w:cs="Arial"/>
          <w:sz w:val="24"/>
          <w:szCs w:val="24"/>
          <w:lang w:val="ro-RO"/>
        </w:rPr>
        <w:t>1. ELEMENTE DE ÎNDRUMARE PENTRU REDACTAREA TEZEI DE DOCTORAT.</w:t>
      </w:r>
      <w:r w:rsidRPr="00AE7916">
        <w:rPr>
          <w:rFonts w:ascii="Arial" w:hAnsi="Arial" w:cs="Arial"/>
          <w:sz w:val="24"/>
          <w:szCs w:val="24"/>
          <w:lang w:val="ro-RO"/>
        </w:rPr>
        <w:tab/>
      </w:r>
      <w:r w:rsidRPr="00AE7916">
        <w:rPr>
          <w:rFonts w:ascii="Arial" w:hAnsi="Arial" w:cs="Arial"/>
          <w:sz w:val="24"/>
          <w:szCs w:val="24"/>
          <w:lang w:val="ro-RO"/>
        </w:rPr>
        <w:fldChar w:fldCharType="begin"/>
      </w:r>
      <w:r w:rsidRPr="00AE7916">
        <w:rPr>
          <w:rFonts w:ascii="Arial" w:hAnsi="Arial" w:cs="Arial"/>
          <w:sz w:val="24"/>
          <w:szCs w:val="24"/>
          <w:lang w:val="ro-RO"/>
        </w:rPr>
        <w:instrText xml:space="preserve"> PAGEREF _Toc482789162 \h </w:instrText>
      </w:r>
      <w:r w:rsidRPr="00AE7916">
        <w:rPr>
          <w:rFonts w:ascii="Arial" w:hAnsi="Arial" w:cs="Arial"/>
          <w:sz w:val="24"/>
          <w:szCs w:val="24"/>
          <w:lang w:val="ro-RO"/>
        </w:rPr>
      </w:r>
      <w:r w:rsidRPr="00AE7916">
        <w:rPr>
          <w:rFonts w:ascii="Arial" w:hAnsi="Arial" w:cs="Arial"/>
          <w:sz w:val="24"/>
          <w:szCs w:val="24"/>
          <w:lang w:val="ro-RO"/>
        </w:rPr>
        <w:fldChar w:fldCharType="separate"/>
      </w:r>
      <w:r w:rsidRPr="00AE7916">
        <w:rPr>
          <w:rFonts w:ascii="Arial" w:hAnsi="Arial" w:cs="Arial"/>
          <w:sz w:val="24"/>
          <w:szCs w:val="24"/>
          <w:lang w:val="ro-RO"/>
        </w:rPr>
        <w:t>9</w:t>
      </w:r>
      <w:r w:rsidRPr="00AE7916">
        <w:rPr>
          <w:rFonts w:ascii="Arial" w:hAnsi="Arial" w:cs="Arial"/>
          <w:sz w:val="24"/>
          <w:szCs w:val="24"/>
          <w:lang w:val="ro-RO"/>
        </w:rPr>
        <w:fldChar w:fldCharType="end"/>
      </w:r>
    </w:p>
    <w:p w14:paraId="3CC10E7F" w14:textId="77777777" w:rsidR="00EB6A62" w:rsidRPr="00AE7916" w:rsidRDefault="00EB6A62">
      <w:pPr>
        <w:pStyle w:val="TOC2"/>
        <w:tabs>
          <w:tab w:val="right" w:leader="dot" w:pos="9061"/>
        </w:tabs>
        <w:rPr>
          <w:rFonts w:ascii="Arial" w:eastAsiaTheme="minorEastAsia" w:hAnsi="Arial" w:cs="Arial"/>
          <w:sz w:val="24"/>
          <w:szCs w:val="24"/>
          <w:lang w:val="ro-RO"/>
        </w:rPr>
      </w:pPr>
      <w:r w:rsidRPr="00AE7916">
        <w:rPr>
          <w:rFonts w:ascii="Arial" w:hAnsi="Arial" w:cs="Arial"/>
          <w:sz w:val="24"/>
          <w:szCs w:val="24"/>
          <w:lang w:val="ro-RO"/>
        </w:rPr>
        <w:t>1.1. AŞEZAREA ÎN PAGINĂ</w:t>
      </w:r>
      <w:r w:rsidRPr="00AE7916">
        <w:rPr>
          <w:rFonts w:ascii="Arial" w:hAnsi="Arial" w:cs="Arial"/>
          <w:sz w:val="24"/>
          <w:szCs w:val="24"/>
          <w:lang w:val="ro-RO"/>
        </w:rPr>
        <w:tab/>
      </w:r>
      <w:r w:rsidRPr="00AE7916">
        <w:rPr>
          <w:rFonts w:ascii="Arial" w:hAnsi="Arial" w:cs="Arial"/>
          <w:sz w:val="24"/>
          <w:szCs w:val="24"/>
          <w:lang w:val="ro-RO"/>
        </w:rPr>
        <w:fldChar w:fldCharType="begin"/>
      </w:r>
      <w:r w:rsidRPr="00AE7916">
        <w:rPr>
          <w:rFonts w:ascii="Arial" w:hAnsi="Arial" w:cs="Arial"/>
          <w:sz w:val="24"/>
          <w:szCs w:val="24"/>
          <w:lang w:val="ro-RO"/>
        </w:rPr>
        <w:instrText xml:space="preserve"> PAGEREF _Toc482789163 \h </w:instrText>
      </w:r>
      <w:r w:rsidRPr="00AE7916">
        <w:rPr>
          <w:rFonts w:ascii="Arial" w:hAnsi="Arial" w:cs="Arial"/>
          <w:sz w:val="24"/>
          <w:szCs w:val="24"/>
          <w:lang w:val="ro-RO"/>
        </w:rPr>
      </w:r>
      <w:r w:rsidRPr="00AE7916">
        <w:rPr>
          <w:rFonts w:ascii="Arial" w:hAnsi="Arial" w:cs="Arial"/>
          <w:sz w:val="24"/>
          <w:szCs w:val="24"/>
          <w:lang w:val="ro-RO"/>
        </w:rPr>
        <w:fldChar w:fldCharType="separate"/>
      </w:r>
      <w:r w:rsidRPr="00AE7916">
        <w:rPr>
          <w:rFonts w:ascii="Arial" w:hAnsi="Arial" w:cs="Arial"/>
          <w:sz w:val="24"/>
          <w:szCs w:val="24"/>
          <w:lang w:val="ro-RO"/>
        </w:rPr>
        <w:t>9</w:t>
      </w:r>
      <w:r w:rsidRPr="00AE7916">
        <w:rPr>
          <w:rFonts w:ascii="Arial" w:hAnsi="Arial" w:cs="Arial"/>
          <w:sz w:val="24"/>
          <w:szCs w:val="24"/>
          <w:lang w:val="ro-RO"/>
        </w:rPr>
        <w:fldChar w:fldCharType="end"/>
      </w:r>
    </w:p>
    <w:p w14:paraId="5555E0AC" w14:textId="77777777" w:rsidR="00EB6A62" w:rsidRPr="00AE7916" w:rsidRDefault="00EB6A62">
      <w:pPr>
        <w:pStyle w:val="TOC2"/>
        <w:tabs>
          <w:tab w:val="right" w:leader="dot" w:pos="9061"/>
        </w:tabs>
        <w:rPr>
          <w:rFonts w:ascii="Arial" w:eastAsiaTheme="minorEastAsia" w:hAnsi="Arial" w:cs="Arial"/>
          <w:sz w:val="24"/>
          <w:szCs w:val="24"/>
          <w:lang w:val="ro-RO"/>
        </w:rPr>
      </w:pPr>
      <w:r w:rsidRPr="00AE7916">
        <w:rPr>
          <w:rFonts w:ascii="Arial" w:hAnsi="Arial" w:cs="Arial"/>
          <w:sz w:val="24"/>
          <w:szCs w:val="24"/>
          <w:lang w:val="ro-RO"/>
        </w:rPr>
        <w:t>1.2. NUMEROTAREA PAGINILOR</w:t>
      </w:r>
      <w:r w:rsidRPr="00AE7916">
        <w:rPr>
          <w:rFonts w:ascii="Arial" w:hAnsi="Arial" w:cs="Arial"/>
          <w:sz w:val="24"/>
          <w:szCs w:val="24"/>
          <w:lang w:val="ro-RO"/>
        </w:rPr>
        <w:tab/>
      </w:r>
      <w:r w:rsidRPr="00AE7916">
        <w:rPr>
          <w:rFonts w:ascii="Arial" w:hAnsi="Arial" w:cs="Arial"/>
          <w:sz w:val="24"/>
          <w:szCs w:val="24"/>
          <w:lang w:val="ro-RO"/>
        </w:rPr>
        <w:fldChar w:fldCharType="begin"/>
      </w:r>
      <w:r w:rsidRPr="00AE7916">
        <w:rPr>
          <w:rFonts w:ascii="Arial" w:hAnsi="Arial" w:cs="Arial"/>
          <w:sz w:val="24"/>
          <w:szCs w:val="24"/>
          <w:lang w:val="ro-RO"/>
        </w:rPr>
        <w:instrText xml:space="preserve"> PAGEREF _Toc482789164 \h </w:instrText>
      </w:r>
      <w:r w:rsidRPr="00AE7916">
        <w:rPr>
          <w:rFonts w:ascii="Arial" w:hAnsi="Arial" w:cs="Arial"/>
          <w:sz w:val="24"/>
          <w:szCs w:val="24"/>
          <w:lang w:val="ro-RO"/>
        </w:rPr>
      </w:r>
      <w:r w:rsidRPr="00AE7916">
        <w:rPr>
          <w:rFonts w:ascii="Arial" w:hAnsi="Arial" w:cs="Arial"/>
          <w:sz w:val="24"/>
          <w:szCs w:val="24"/>
          <w:lang w:val="ro-RO"/>
        </w:rPr>
        <w:fldChar w:fldCharType="separate"/>
      </w:r>
      <w:r w:rsidRPr="00AE7916">
        <w:rPr>
          <w:rFonts w:ascii="Arial" w:hAnsi="Arial" w:cs="Arial"/>
          <w:sz w:val="24"/>
          <w:szCs w:val="24"/>
          <w:lang w:val="ro-RO"/>
        </w:rPr>
        <w:t>9</w:t>
      </w:r>
      <w:r w:rsidRPr="00AE7916">
        <w:rPr>
          <w:rFonts w:ascii="Arial" w:hAnsi="Arial" w:cs="Arial"/>
          <w:sz w:val="24"/>
          <w:szCs w:val="24"/>
          <w:lang w:val="ro-RO"/>
        </w:rPr>
        <w:fldChar w:fldCharType="end"/>
      </w:r>
    </w:p>
    <w:p w14:paraId="5A990BB6" w14:textId="77777777" w:rsidR="00EB6A62" w:rsidRPr="00AE7916" w:rsidRDefault="00EB6A62">
      <w:pPr>
        <w:pStyle w:val="TOC1"/>
        <w:tabs>
          <w:tab w:val="right" w:leader="dot" w:pos="9061"/>
        </w:tabs>
        <w:rPr>
          <w:rFonts w:ascii="Arial" w:eastAsiaTheme="minorEastAsia" w:hAnsi="Arial" w:cs="Arial"/>
          <w:sz w:val="24"/>
          <w:szCs w:val="24"/>
          <w:lang w:val="ro-RO"/>
        </w:rPr>
      </w:pPr>
      <w:r w:rsidRPr="00AE7916">
        <w:rPr>
          <w:rFonts w:ascii="Arial" w:hAnsi="Arial" w:cs="Arial"/>
          <w:sz w:val="24"/>
          <w:szCs w:val="24"/>
          <w:lang w:val="ro-RO"/>
        </w:rPr>
        <w:t>Număr curent</w:t>
      </w:r>
      <w:r w:rsidRPr="00AE7916">
        <w:rPr>
          <w:rFonts w:ascii="Arial" w:hAnsi="Arial" w:cs="Arial"/>
          <w:sz w:val="24"/>
          <w:szCs w:val="24"/>
          <w:lang w:val="ro-RO"/>
        </w:rPr>
        <w:tab/>
      </w:r>
      <w:r w:rsidRPr="00AE7916">
        <w:rPr>
          <w:rFonts w:ascii="Arial" w:hAnsi="Arial" w:cs="Arial"/>
          <w:sz w:val="24"/>
          <w:szCs w:val="24"/>
          <w:lang w:val="ro-RO"/>
        </w:rPr>
        <w:fldChar w:fldCharType="begin"/>
      </w:r>
      <w:r w:rsidRPr="00AE7916">
        <w:rPr>
          <w:rFonts w:ascii="Arial" w:hAnsi="Arial" w:cs="Arial"/>
          <w:sz w:val="24"/>
          <w:szCs w:val="24"/>
          <w:lang w:val="ro-RO"/>
        </w:rPr>
        <w:instrText xml:space="preserve"> PAGEREF _Toc482789165 \h </w:instrText>
      </w:r>
      <w:r w:rsidRPr="00AE7916">
        <w:rPr>
          <w:rFonts w:ascii="Arial" w:hAnsi="Arial" w:cs="Arial"/>
          <w:sz w:val="24"/>
          <w:szCs w:val="24"/>
          <w:lang w:val="ro-RO"/>
        </w:rPr>
      </w:r>
      <w:r w:rsidRPr="00AE7916">
        <w:rPr>
          <w:rFonts w:ascii="Arial" w:hAnsi="Arial" w:cs="Arial"/>
          <w:sz w:val="24"/>
          <w:szCs w:val="24"/>
          <w:lang w:val="ro-RO"/>
        </w:rPr>
        <w:fldChar w:fldCharType="separate"/>
      </w:r>
      <w:r w:rsidRPr="00AE7916">
        <w:rPr>
          <w:rFonts w:ascii="Arial" w:hAnsi="Arial" w:cs="Arial"/>
          <w:sz w:val="24"/>
          <w:szCs w:val="24"/>
          <w:lang w:val="ro-RO"/>
        </w:rPr>
        <w:t>11</w:t>
      </w:r>
      <w:r w:rsidRPr="00AE7916">
        <w:rPr>
          <w:rFonts w:ascii="Arial" w:hAnsi="Arial" w:cs="Arial"/>
          <w:sz w:val="24"/>
          <w:szCs w:val="24"/>
          <w:lang w:val="ro-RO"/>
        </w:rPr>
        <w:fldChar w:fldCharType="end"/>
      </w:r>
    </w:p>
    <w:p w14:paraId="3C632E2B" w14:textId="77777777" w:rsidR="00EB6A62" w:rsidRPr="001F4925" w:rsidRDefault="00EB6A62">
      <w:pPr>
        <w:pStyle w:val="TOC1"/>
        <w:tabs>
          <w:tab w:val="right" w:leader="dot" w:pos="9061"/>
        </w:tabs>
        <w:rPr>
          <w:rFonts w:ascii="Arial" w:eastAsiaTheme="minorEastAsia" w:hAnsi="Arial" w:cs="Arial"/>
          <w:sz w:val="22"/>
          <w:szCs w:val="22"/>
          <w:lang w:val="ro-RO"/>
        </w:rPr>
      </w:pPr>
      <w:r w:rsidRPr="00AE7916">
        <w:rPr>
          <w:rFonts w:ascii="Arial" w:hAnsi="Arial" w:cs="Arial"/>
          <w:sz w:val="24"/>
          <w:szCs w:val="24"/>
          <w:lang w:val="ro-RO"/>
        </w:rPr>
        <w:t>Etc.</w:t>
      </w:r>
      <w:r w:rsidRPr="001F4925">
        <w:rPr>
          <w:rFonts w:ascii="Arial" w:hAnsi="Arial" w:cs="Arial"/>
          <w:lang w:val="ro-RO"/>
        </w:rPr>
        <w:tab/>
      </w:r>
      <w:r w:rsidRPr="001F4925">
        <w:rPr>
          <w:rFonts w:ascii="Arial" w:hAnsi="Arial" w:cs="Arial"/>
          <w:lang w:val="ro-RO"/>
        </w:rPr>
        <w:fldChar w:fldCharType="begin"/>
      </w:r>
      <w:r w:rsidRPr="001F4925">
        <w:rPr>
          <w:rFonts w:ascii="Arial" w:hAnsi="Arial" w:cs="Arial"/>
          <w:lang w:val="ro-RO"/>
        </w:rPr>
        <w:instrText xml:space="preserve"> PAGEREF _Toc482789166 \h </w:instrText>
      </w:r>
      <w:r w:rsidRPr="001F4925">
        <w:rPr>
          <w:rFonts w:ascii="Arial" w:hAnsi="Arial" w:cs="Arial"/>
          <w:lang w:val="ro-RO"/>
        </w:rPr>
      </w:r>
      <w:r w:rsidRPr="001F4925">
        <w:rPr>
          <w:rFonts w:ascii="Arial" w:hAnsi="Arial" w:cs="Arial"/>
          <w:lang w:val="ro-RO"/>
        </w:rPr>
        <w:fldChar w:fldCharType="separate"/>
      </w:r>
      <w:r w:rsidRPr="001F4925">
        <w:rPr>
          <w:rFonts w:ascii="Arial" w:hAnsi="Arial" w:cs="Arial"/>
          <w:lang w:val="ro-RO"/>
        </w:rPr>
        <w:t>11</w:t>
      </w:r>
      <w:r w:rsidRPr="001F4925">
        <w:rPr>
          <w:rFonts w:ascii="Arial" w:hAnsi="Arial" w:cs="Arial"/>
          <w:lang w:val="ro-RO"/>
        </w:rPr>
        <w:fldChar w:fldCharType="end"/>
      </w:r>
    </w:p>
    <w:p w14:paraId="43EEF46C" w14:textId="77777777" w:rsidR="00A21C1C" w:rsidRPr="001F4925" w:rsidRDefault="00EB6A62" w:rsidP="00B70D99">
      <w:pPr>
        <w:spacing w:line="200" w:lineRule="exact"/>
        <w:ind w:right="-1"/>
        <w:rPr>
          <w:rFonts w:ascii="Arial" w:hAnsi="Arial" w:cs="Arial"/>
          <w:lang w:val="ro-RO"/>
        </w:rPr>
      </w:pPr>
      <w:r w:rsidRPr="001F4925">
        <w:rPr>
          <w:rFonts w:ascii="Arial" w:hAnsi="Arial" w:cs="Arial"/>
          <w:lang w:val="ro-RO"/>
        </w:rPr>
        <w:fldChar w:fldCharType="end"/>
      </w:r>
    </w:p>
    <w:p w14:paraId="4123B40B" w14:textId="77777777" w:rsidR="007B05E7" w:rsidRPr="001F4925" w:rsidRDefault="007B05E7">
      <w:pPr>
        <w:spacing w:line="200" w:lineRule="exact"/>
        <w:rPr>
          <w:rFonts w:ascii="Arial" w:hAnsi="Arial" w:cs="Arial"/>
          <w:lang w:val="ro-RO"/>
        </w:rPr>
      </w:pPr>
    </w:p>
    <w:p w14:paraId="11BED78D" w14:textId="77777777" w:rsidR="007B05E7" w:rsidRPr="001F4925" w:rsidRDefault="007B05E7">
      <w:pPr>
        <w:spacing w:line="200" w:lineRule="exact"/>
        <w:rPr>
          <w:rFonts w:ascii="Arial" w:hAnsi="Arial" w:cs="Arial"/>
          <w:lang w:val="ro-RO"/>
        </w:rPr>
      </w:pPr>
    </w:p>
    <w:p w14:paraId="615FEF9F" w14:textId="77777777" w:rsidR="00672BEB" w:rsidRPr="001F4925" w:rsidRDefault="00672BEB">
      <w:pPr>
        <w:spacing w:line="200" w:lineRule="exact"/>
        <w:rPr>
          <w:rFonts w:ascii="Arial" w:hAnsi="Arial" w:cs="Arial"/>
          <w:lang w:val="ro-RO"/>
        </w:rPr>
      </w:pPr>
    </w:p>
    <w:p w14:paraId="387897D4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5657D88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218D71E5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A572D77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D780ED1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51DD2092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2B37672B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77DA634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7A5DDA99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7D982B3F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51BFFFE7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DC93009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3A44B16C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78574224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6914AFA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EF621E0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537E6C09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3403710F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315137C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5A993704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2E06C6C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36AC3F28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8FFA5CB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5288226E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B9DACF4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7B00E20E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BED35FC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63CEAFA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A0F37FC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4E39D1B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B0EF77E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583958B7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2B0D4A4F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37E88CC5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F6D33C3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B67A3A5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1FDC8AE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008AFF3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852D6F7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2D0DABD5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085C5A7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26FC3EC8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36015174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B9EA977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0D825FA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3F35C974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D7E349F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3C28CF7A" w14:textId="77777777" w:rsidR="00E300F7" w:rsidRDefault="00E300F7">
      <w:pPr>
        <w:rPr>
          <w:rFonts w:ascii="Arial" w:hAnsi="Arial" w:cs="Arial"/>
          <w:lang w:val="ro-RO"/>
        </w:rPr>
      </w:pPr>
    </w:p>
    <w:p w14:paraId="609F8AD6" w14:textId="77777777" w:rsidR="00E300F7" w:rsidRDefault="00E300F7">
      <w:pPr>
        <w:rPr>
          <w:rFonts w:ascii="Arial" w:hAnsi="Arial" w:cs="Arial"/>
          <w:lang w:val="ro-RO"/>
        </w:rPr>
      </w:pPr>
    </w:p>
    <w:p w14:paraId="41733F30" w14:textId="77777777" w:rsidR="00E300F7" w:rsidRDefault="00E300F7">
      <w:pPr>
        <w:rPr>
          <w:rFonts w:ascii="Arial" w:hAnsi="Arial" w:cs="Arial"/>
          <w:lang w:val="ro-RO"/>
        </w:rPr>
      </w:pPr>
    </w:p>
    <w:p w14:paraId="66C9F6E6" w14:textId="77777777" w:rsidR="00E300F7" w:rsidRDefault="00E300F7">
      <w:pPr>
        <w:rPr>
          <w:rFonts w:ascii="Arial" w:hAnsi="Arial" w:cs="Arial"/>
          <w:lang w:val="ro-RO"/>
        </w:rPr>
      </w:pPr>
    </w:p>
    <w:p w14:paraId="5FBE0B19" w14:textId="77777777" w:rsidR="00E300F7" w:rsidRDefault="00E300F7">
      <w:pPr>
        <w:rPr>
          <w:rFonts w:ascii="Arial" w:hAnsi="Arial" w:cs="Arial"/>
          <w:lang w:val="ro-RO"/>
        </w:rPr>
      </w:pPr>
    </w:p>
    <w:p w14:paraId="3DB56432" w14:textId="0061789B" w:rsidR="00672BEB" w:rsidRDefault="00672BEB">
      <w:pPr>
        <w:rPr>
          <w:rFonts w:ascii="Arial" w:hAnsi="Arial" w:cs="Arial"/>
          <w:lang w:val="ro-RO"/>
        </w:rPr>
      </w:pPr>
    </w:p>
    <w:p w14:paraId="365C906D" w14:textId="77777777" w:rsidR="00E300F7" w:rsidRPr="001F4925" w:rsidRDefault="00E300F7" w:rsidP="00E300F7">
      <w:pPr>
        <w:rPr>
          <w:rFonts w:ascii="Arial" w:hAnsi="Arial" w:cs="Arial"/>
          <w:lang w:val="ro-RO"/>
        </w:rPr>
      </w:pPr>
    </w:p>
    <w:p w14:paraId="72D1A0FC" w14:textId="77777777" w:rsidR="00942B1A" w:rsidRPr="001F4925" w:rsidRDefault="00942B1A" w:rsidP="00E300F7">
      <w:pPr>
        <w:rPr>
          <w:rFonts w:ascii="Arial" w:hAnsi="Arial" w:cs="Arial"/>
          <w:sz w:val="24"/>
          <w:szCs w:val="24"/>
          <w:lang w:val="ro-RO"/>
        </w:rPr>
      </w:pPr>
      <w:r w:rsidRPr="001F4925">
        <w:rPr>
          <w:rFonts w:ascii="Arial" w:hAnsi="Arial" w:cs="Arial"/>
          <w:sz w:val="24"/>
          <w:szCs w:val="24"/>
          <w:lang w:val="ro-RO"/>
        </w:rPr>
        <w:t>Continuare capitol CUPRINS</w:t>
      </w:r>
    </w:p>
    <w:p w14:paraId="6F19E70B" w14:textId="77777777" w:rsidR="007B05E7" w:rsidRPr="001F4925" w:rsidRDefault="007B05E7">
      <w:pPr>
        <w:spacing w:line="200" w:lineRule="exact"/>
        <w:rPr>
          <w:rFonts w:ascii="Arial" w:hAnsi="Arial" w:cs="Arial"/>
          <w:lang w:val="ro-RO"/>
        </w:rPr>
      </w:pPr>
    </w:p>
    <w:p w14:paraId="4FC188CE" w14:textId="77777777" w:rsidR="007B05E7" w:rsidRPr="001F4925" w:rsidRDefault="007B05E7">
      <w:pPr>
        <w:spacing w:line="200" w:lineRule="exact"/>
        <w:rPr>
          <w:rFonts w:ascii="Arial" w:hAnsi="Arial" w:cs="Arial"/>
          <w:lang w:val="ro-RO"/>
        </w:rPr>
      </w:pPr>
    </w:p>
    <w:p w14:paraId="4EAA31C2" w14:textId="77777777" w:rsidR="007B05E7" w:rsidRPr="001F4925" w:rsidRDefault="007B05E7">
      <w:pPr>
        <w:spacing w:line="200" w:lineRule="exact"/>
        <w:rPr>
          <w:rFonts w:ascii="Arial" w:hAnsi="Arial" w:cs="Arial"/>
          <w:lang w:val="ro-RO"/>
        </w:rPr>
      </w:pPr>
    </w:p>
    <w:p w14:paraId="7243C108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2C513CC7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3957549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57C146F0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2CCB41BA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CA53C90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3A11186F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3CE33609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739CDDB2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3F1DB1D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506FE5A4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FC992F3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23177455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55D6A4B0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2678DC8A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5B1637E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1428596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700B706E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1E51ADC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D442258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9E65B31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254553C0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FAAA445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06CDBC3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B378282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B9697AF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B45ED83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74B5ABBB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788A098F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29DB10D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569E3489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E524C6E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64AD794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03D046A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3FDEFA19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82D75A3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3306CD4D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26FEC9B5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178CEA37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14020212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2C1627F5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907BD6A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8FA7C6C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C84312B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265F3B14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2E6A3CDE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3CADD8E1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74660D78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A1FBDB7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7EBDD88A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542915C6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7353FA5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0D77A4D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57BC240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37D7E8C4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71098709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158E4A53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0EC614EB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601D28C7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59B236FA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24F4091C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10E4D6A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5CBCB7F8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4EEA847A" w14:textId="77777777" w:rsidR="00CC4C93" w:rsidRPr="001F4925" w:rsidRDefault="00CC4C93" w:rsidP="00872955">
      <w:pPr>
        <w:spacing w:before="120" w:line="200" w:lineRule="exact"/>
        <w:rPr>
          <w:rFonts w:ascii="Arial" w:hAnsi="Arial" w:cs="Arial"/>
          <w:lang w:val="ro-RO"/>
        </w:rPr>
      </w:pPr>
    </w:p>
    <w:p w14:paraId="15E91EEE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2B544570" w14:textId="77777777" w:rsidR="00CC4C93" w:rsidRPr="001F4925" w:rsidRDefault="00CC4C93">
      <w:pPr>
        <w:spacing w:line="200" w:lineRule="exact"/>
        <w:rPr>
          <w:rFonts w:ascii="Arial" w:hAnsi="Arial" w:cs="Arial"/>
          <w:lang w:val="ro-RO"/>
        </w:rPr>
      </w:pPr>
    </w:p>
    <w:p w14:paraId="5AF89D46" w14:textId="6037950C" w:rsidR="00C97F3D" w:rsidRPr="00F02C81" w:rsidRDefault="001368AE">
      <w:pPr>
        <w:rPr>
          <w:rFonts w:ascii="Arial" w:eastAsia="Museo Sans 300" w:hAnsi="Arial" w:cs="Arial"/>
          <w:color w:val="000000" w:themeColor="text1"/>
          <w:sz w:val="52"/>
          <w:szCs w:val="52"/>
          <w:lang w:val="ro-RO"/>
        </w:rPr>
      </w:pPr>
      <w:r w:rsidRPr="001F4925">
        <w:rPr>
          <w:rFonts w:ascii="Arial" w:hAnsi="Arial" w:cs="Arial"/>
          <w:lang w:val="ro-RO"/>
        </w:rPr>
        <w:br w:type="page"/>
      </w:r>
      <w:r w:rsidR="00160828" w:rsidRPr="00F02C81">
        <w:rPr>
          <w:rFonts w:ascii="Arial" w:eastAsia="Museo Sans 300" w:hAnsi="Arial" w:cs="Arial"/>
          <w:noProof/>
          <w:color w:val="000000" w:themeColor="text1"/>
          <w:sz w:val="52"/>
          <w:szCs w:val="52"/>
          <w:lang w:val="ro-RO"/>
        </w:rPr>
        <w:lastRenderedPageBreak/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1C4B3FAD" wp14:editId="0DD6802E">
                <wp:simplePos x="0" y="0"/>
                <wp:positionH relativeFrom="page">
                  <wp:posOffset>3133725</wp:posOffset>
                </wp:positionH>
                <wp:positionV relativeFrom="page">
                  <wp:posOffset>797560</wp:posOffset>
                </wp:positionV>
                <wp:extent cx="4512310" cy="592455"/>
                <wp:effectExtent l="0" t="0" r="0" b="635"/>
                <wp:wrapNone/>
                <wp:docPr id="50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2310" cy="592455"/>
                          <a:chOff x="4149" y="699"/>
                          <a:chExt cx="4272" cy="776"/>
                        </a:xfrm>
                      </wpg:grpSpPr>
                      <wpg:grpSp>
                        <wpg:cNvPr id="51" name="Group 499"/>
                        <wpg:cNvGrpSpPr>
                          <a:grpSpLocks/>
                        </wpg:cNvGrpSpPr>
                        <wpg:grpSpPr bwMode="auto">
                          <a:xfrm>
                            <a:off x="4159" y="709"/>
                            <a:ext cx="4252" cy="283"/>
                            <a:chOff x="4159" y="709"/>
                            <a:chExt cx="4252" cy="283"/>
                          </a:xfrm>
                        </wpg:grpSpPr>
                        <wps:wsp>
                          <wps:cNvPr id="52" name="Freeform 500"/>
                          <wps:cNvSpPr>
                            <a:spLocks/>
                          </wps:cNvSpPr>
                          <wps:spPr bwMode="auto">
                            <a:xfrm>
                              <a:off x="4159" y="709"/>
                              <a:ext cx="4252" cy="283"/>
                            </a:xfrm>
                            <a:custGeom>
                              <a:avLst/>
                              <a:gdLst>
                                <a:gd name="T0" fmla="+- 0 8411 4159"/>
                                <a:gd name="T1" fmla="*/ T0 w 4252"/>
                                <a:gd name="T2" fmla="+- 0 709 709"/>
                                <a:gd name="T3" fmla="*/ 709 h 283"/>
                                <a:gd name="T4" fmla="+- 0 4159 4159"/>
                                <a:gd name="T5" fmla="*/ T4 w 4252"/>
                                <a:gd name="T6" fmla="+- 0 709 709"/>
                                <a:gd name="T7" fmla="*/ 709 h 283"/>
                                <a:gd name="T8" fmla="+- 0 4159 4159"/>
                                <a:gd name="T9" fmla="*/ T8 w 4252"/>
                                <a:gd name="T10" fmla="+- 0 993 709"/>
                                <a:gd name="T11" fmla="*/ 993 h 283"/>
                                <a:gd name="T12" fmla="+- 0 8411 4159"/>
                                <a:gd name="T13" fmla="*/ T12 w 4252"/>
                                <a:gd name="T14" fmla="+- 0 993 709"/>
                                <a:gd name="T15" fmla="*/ 993 h 283"/>
                                <a:gd name="T16" fmla="+- 0 8411 4159"/>
                                <a:gd name="T17" fmla="*/ T16 w 4252"/>
                                <a:gd name="T18" fmla="+- 0 709 709"/>
                                <a:gd name="T19" fmla="*/ 709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283">
                                  <a:moveTo>
                                    <a:pt x="42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4252" y="284"/>
                                  </a:lnTo>
                                  <a:lnTo>
                                    <a:pt x="42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73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" name="Group 501"/>
                          <wpg:cNvGrpSpPr>
                            <a:grpSpLocks/>
                          </wpg:cNvGrpSpPr>
                          <wpg:grpSpPr bwMode="auto">
                            <a:xfrm>
                              <a:off x="6911" y="861"/>
                              <a:ext cx="422" cy="604"/>
                              <a:chOff x="6911" y="861"/>
                              <a:chExt cx="422" cy="604"/>
                            </a:xfrm>
                          </wpg:grpSpPr>
                          <wps:wsp>
                            <wps:cNvPr id="54" name="Freeform 502"/>
                            <wps:cNvSpPr>
                              <a:spLocks/>
                            </wps:cNvSpPr>
                            <wps:spPr bwMode="auto">
                              <a:xfrm>
                                <a:off x="6911" y="861"/>
                                <a:ext cx="422" cy="604"/>
                              </a:xfrm>
                              <a:custGeom>
                                <a:avLst/>
                                <a:gdLst>
                                  <a:gd name="T0" fmla="+- 0 7204 6911"/>
                                  <a:gd name="T1" fmla="*/ T0 w 422"/>
                                  <a:gd name="T2" fmla="+- 0 862 861"/>
                                  <a:gd name="T3" fmla="*/ 862 h 604"/>
                                  <a:gd name="T4" fmla="+- 0 6911 6911"/>
                                  <a:gd name="T5" fmla="*/ T4 w 422"/>
                                  <a:gd name="T6" fmla="+- 0 1465 861"/>
                                  <a:gd name="T7" fmla="*/ 1465 h 604"/>
                                  <a:gd name="T8" fmla="+- 0 7040 6911"/>
                                  <a:gd name="T9" fmla="*/ T8 w 422"/>
                                  <a:gd name="T10" fmla="+- 0 1465 861"/>
                                  <a:gd name="T11" fmla="*/ 1465 h 604"/>
                                  <a:gd name="T12" fmla="+- 0 7333 6911"/>
                                  <a:gd name="T13" fmla="*/ T12 w 422"/>
                                  <a:gd name="T14" fmla="+- 0 861 861"/>
                                  <a:gd name="T15" fmla="*/ 861 h 604"/>
                                  <a:gd name="T16" fmla="+- 0 7204 6911"/>
                                  <a:gd name="T17" fmla="*/ T16 w 422"/>
                                  <a:gd name="T18" fmla="+- 0 862 861"/>
                                  <a:gd name="T19" fmla="*/ 862 h 6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22" h="604">
                                    <a:moveTo>
                                      <a:pt x="293" y="1"/>
                                    </a:moveTo>
                                    <a:lnTo>
                                      <a:pt x="0" y="604"/>
                                    </a:lnTo>
                                    <a:lnTo>
                                      <a:pt x="129" y="604"/>
                                    </a:lnTo>
                                    <a:lnTo>
                                      <a:pt x="422" y="0"/>
                                    </a:lnTo>
                                    <a:lnTo>
                                      <a:pt x="293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AAA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5" name="Group 5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76" y="861"/>
                                <a:ext cx="422" cy="605"/>
                                <a:chOff x="7176" y="861"/>
                                <a:chExt cx="422" cy="605"/>
                              </a:xfrm>
                            </wpg:grpSpPr>
                            <wps:wsp>
                              <wps:cNvPr id="56" name="Freeform 5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76" y="861"/>
                                  <a:ext cx="422" cy="605"/>
                                </a:xfrm>
                                <a:custGeom>
                                  <a:avLst/>
                                  <a:gdLst>
                                    <a:gd name="T0" fmla="+- 0 7469 7176"/>
                                    <a:gd name="T1" fmla="*/ T0 w 422"/>
                                    <a:gd name="T2" fmla="+- 0 861 861"/>
                                    <a:gd name="T3" fmla="*/ 861 h 605"/>
                                    <a:gd name="T4" fmla="+- 0 7176 7176"/>
                                    <a:gd name="T5" fmla="*/ T4 w 422"/>
                                    <a:gd name="T6" fmla="+- 0 1465 861"/>
                                    <a:gd name="T7" fmla="*/ 1465 h 605"/>
                                    <a:gd name="T8" fmla="+- 0 7306 7176"/>
                                    <a:gd name="T9" fmla="*/ T8 w 422"/>
                                    <a:gd name="T10" fmla="+- 0 1465 861"/>
                                    <a:gd name="T11" fmla="*/ 1465 h 605"/>
                                    <a:gd name="T12" fmla="+- 0 7598 7176"/>
                                    <a:gd name="T13" fmla="*/ T12 w 422"/>
                                    <a:gd name="T14" fmla="+- 0 861 861"/>
                                    <a:gd name="T15" fmla="*/ 861 h 605"/>
                                    <a:gd name="T16" fmla="+- 0 7469 7176"/>
                                    <a:gd name="T17" fmla="*/ T16 w 422"/>
                                    <a:gd name="T18" fmla="+- 0 861 861"/>
                                    <a:gd name="T19" fmla="*/ 861 h 6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22" h="605">
                                      <a:moveTo>
                                        <a:pt x="293" y="0"/>
                                      </a:moveTo>
                                      <a:lnTo>
                                        <a:pt x="0" y="604"/>
                                      </a:lnTo>
                                      <a:lnTo>
                                        <a:pt x="130" y="604"/>
                                      </a:lnTo>
                                      <a:lnTo>
                                        <a:pt x="422" y="0"/>
                                      </a:lnTo>
                                      <a:lnTo>
                                        <a:pt x="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AAA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7" name="Group 5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2" y="860"/>
                                  <a:ext cx="422" cy="605"/>
                                  <a:chOff x="7442" y="860"/>
                                  <a:chExt cx="422" cy="605"/>
                                </a:xfrm>
                              </wpg:grpSpPr>
                              <wps:wsp>
                                <wps:cNvPr id="58" name="Freeform 5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42" y="860"/>
                                    <a:ext cx="422" cy="605"/>
                                  </a:xfrm>
                                  <a:custGeom>
                                    <a:avLst/>
                                    <a:gdLst>
                                      <a:gd name="T0" fmla="+- 0 7735 7442"/>
                                      <a:gd name="T1" fmla="*/ T0 w 422"/>
                                      <a:gd name="T2" fmla="+- 0 860 860"/>
                                      <a:gd name="T3" fmla="*/ 860 h 605"/>
                                      <a:gd name="T4" fmla="+- 0 7442 7442"/>
                                      <a:gd name="T5" fmla="*/ T4 w 422"/>
                                      <a:gd name="T6" fmla="+- 0 1465 860"/>
                                      <a:gd name="T7" fmla="*/ 1465 h 605"/>
                                      <a:gd name="T8" fmla="+- 0 7571 7442"/>
                                      <a:gd name="T9" fmla="*/ T8 w 422"/>
                                      <a:gd name="T10" fmla="+- 0 1465 860"/>
                                      <a:gd name="T11" fmla="*/ 1465 h 605"/>
                                      <a:gd name="T12" fmla="+- 0 7864 7442"/>
                                      <a:gd name="T13" fmla="*/ T12 w 422"/>
                                      <a:gd name="T14" fmla="+- 0 860 860"/>
                                      <a:gd name="T15" fmla="*/ 860 h 605"/>
                                      <a:gd name="T16" fmla="+- 0 7735 7442"/>
                                      <a:gd name="T17" fmla="*/ T16 w 422"/>
                                      <a:gd name="T18" fmla="+- 0 860 860"/>
                                      <a:gd name="T19" fmla="*/ 860 h 6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22" h="605">
                                        <a:moveTo>
                                          <a:pt x="293" y="0"/>
                                        </a:moveTo>
                                        <a:lnTo>
                                          <a:pt x="0" y="605"/>
                                        </a:lnTo>
                                        <a:lnTo>
                                          <a:pt x="129" y="605"/>
                                        </a:lnTo>
                                        <a:lnTo>
                                          <a:pt x="422" y="0"/>
                                        </a:lnTo>
                                        <a:lnTo>
                                          <a:pt x="2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8AA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3D7846F" id="Group 498" o:spid="_x0000_s1026" style="position:absolute;margin-left:246.75pt;margin-top:62.8pt;width:355.3pt;height:46.65pt;z-index:-251625472;mso-position-horizontal-relative:page;mso-position-vertical-relative:page" coordorigin="4149,699" coordsize="4272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">
                <v:group id="Group 499" o:spid="_x0000_s1027" style="position:absolute;left:4159;top:709;width:4252;height:283" coordorigin="4159,709" coordsize="42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0" o:spid="_x0000_s1028" style="position:absolute;left:4159;top:709;width:4252;height:283;visibility:visible;mso-wrap-style:square;v-text-anchor:top" coordsize="42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" path="m4252,l,,,284r4252,l4252,xe" fillcolor="#727376" stroked="f">
                    <v:path arrowok="t" o:connecttype="custom" o:connectlocs="4252,709;0,709;0,993;4252,993;4252,709" o:connectangles="0,0,0,0,0"/>
                  </v:shape>
                  <v:group id="Group 501" o:spid="_x0000_s1029" style="position:absolute;left:6911;top:861;width:422;height:604" coordorigin="6911,861" coordsize="42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Freeform 502" o:spid="_x0000_s1030" style="position:absolute;left:6911;top:861;width:422;height:604;visibility:visible;mso-wrap-style:square;v-text-anchor:top" coordsize="42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" path="m293,1l,604r129,l422,,293,1xe" fillcolor="#a8aaad" stroked="f">
                      <v:path arrowok="t" o:connecttype="custom" o:connectlocs="293,862;0,1465;129,1465;422,861;293,862" o:connectangles="0,0,0,0,0"/>
                    </v:shape>
                    <v:group id="Group 503" o:spid="_x0000_s1031" style="position:absolute;left:7176;top:861;width:422;height:605" coordorigin="7176,861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Freeform 504" o:spid="_x0000_s1032" style="position:absolute;left:7176;top:861;width:422;height:605;visibility:visible;mso-wrap-style:square;v-text-anchor:top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" path="m293,l,604r130,l422,,293,xe" fillcolor="#a8aaad" stroked="f">
                        <v:path arrowok="t" o:connecttype="custom" o:connectlocs="293,861;0,1465;130,1465;422,861;293,861" o:connectangles="0,0,0,0,0"/>
                      </v:shape>
                      <v:group id="Group 505" o:spid="_x0000_s1033" style="position:absolute;left:7442;top:860;width:422;height:605" coordorigin="7442,860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Freeform 506" o:spid="_x0000_s1034" style="position:absolute;left:7442;top:860;width:422;height:605;visibility:visible;mso-wrap-style:square;v-text-anchor:top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" path="m293,l,605r129,l422,,293,xe" fillcolor="#a8aaad" stroked="f">
                          <v:path arrowok="t" o:connecttype="custom" o:connectlocs="293,860;0,1465;129,1465;422,860;293,860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160828" w:rsidRPr="00F02C81">
        <w:rPr>
          <w:rFonts w:ascii="Arial" w:eastAsia="Museo Sans 300" w:hAnsi="Arial" w:cs="Arial"/>
          <w:noProof/>
          <w:color w:val="000000" w:themeColor="text1"/>
          <w:sz w:val="52"/>
          <w:szCs w:val="52"/>
          <w:lang w:val="ro-RO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9001E41" wp14:editId="149590A3">
                <wp:simplePos x="0" y="0"/>
                <wp:positionH relativeFrom="page">
                  <wp:posOffset>-72390</wp:posOffset>
                </wp:positionH>
                <wp:positionV relativeFrom="page">
                  <wp:posOffset>805815</wp:posOffset>
                </wp:positionV>
                <wp:extent cx="949960" cy="217170"/>
                <wp:effectExtent l="3810" t="0" r="0" b="0"/>
                <wp:wrapNone/>
                <wp:docPr id="48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960" cy="217170"/>
                          <a:chOff x="20" y="709"/>
                          <a:chExt cx="850" cy="283"/>
                        </a:xfrm>
                      </wpg:grpSpPr>
                      <wps:wsp>
                        <wps:cNvPr id="49" name="Freeform 508"/>
                        <wps:cNvSpPr>
                          <a:spLocks/>
                        </wps:cNvSpPr>
                        <wps:spPr bwMode="auto">
                          <a:xfrm>
                            <a:off x="20" y="709"/>
                            <a:ext cx="850" cy="283"/>
                          </a:xfrm>
                          <a:custGeom>
                            <a:avLst/>
                            <a:gdLst>
                              <a:gd name="T0" fmla="+- 0 870 20"/>
                              <a:gd name="T1" fmla="*/ T0 w 850"/>
                              <a:gd name="T2" fmla="+- 0 709 709"/>
                              <a:gd name="T3" fmla="*/ 709 h 283"/>
                              <a:gd name="T4" fmla="+- 0 20 20"/>
                              <a:gd name="T5" fmla="*/ T4 w 850"/>
                              <a:gd name="T6" fmla="+- 0 709 709"/>
                              <a:gd name="T7" fmla="*/ 709 h 283"/>
                              <a:gd name="T8" fmla="+- 0 20 20"/>
                              <a:gd name="T9" fmla="*/ T8 w 850"/>
                              <a:gd name="T10" fmla="+- 0 993 709"/>
                              <a:gd name="T11" fmla="*/ 993 h 283"/>
                              <a:gd name="T12" fmla="+- 0 870 20"/>
                              <a:gd name="T13" fmla="*/ T12 w 850"/>
                              <a:gd name="T14" fmla="+- 0 993 709"/>
                              <a:gd name="T15" fmla="*/ 993 h 283"/>
                              <a:gd name="T16" fmla="+- 0 870 20"/>
                              <a:gd name="T17" fmla="*/ T16 w 850"/>
                              <a:gd name="T18" fmla="+- 0 709 709"/>
                              <a:gd name="T19" fmla="*/ 70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" h="283">
                                <a:moveTo>
                                  <a:pt x="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850" y="28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A6824ED" id="Group 507" o:spid="_x0000_s1026" style="position:absolute;margin-left:-5.7pt;margin-top:63.45pt;width:74.8pt;height:17.1pt;z-index:-251624448;mso-position-horizontal-relative:page;mso-position-vertical-relative:page" coordorigin="20,709" coordsize="8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">
                <v:shape id="Freeform 508" o:spid="_x0000_s1027" style="position:absolute;left:20;top:709;width:850;height:283;visibility:visible;mso-wrap-style:square;v-text-anchor:top" coordsize="85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" path="m850,l,,,284r850,l850,xe" fillcolor="#727376" stroked="f">
                  <v:path arrowok="t" o:connecttype="custom" o:connectlocs="850,709;0,709;0,993;850,993;850,709" o:connectangles="0,0,0,0,0"/>
                </v:shape>
                <w10:wrap anchorx="page" anchory="page"/>
              </v:group>
            </w:pict>
          </mc:Fallback>
        </mc:AlternateContent>
      </w:r>
      <w:r w:rsidR="00C97F3D" w:rsidRPr="00F02C81">
        <w:rPr>
          <w:rFonts w:ascii="Arial" w:eastAsia="Museo Sans 300" w:hAnsi="Arial" w:cs="Arial"/>
          <w:color w:val="000000" w:themeColor="text1"/>
          <w:sz w:val="52"/>
          <w:szCs w:val="52"/>
          <w:lang w:val="ro-RO"/>
        </w:rPr>
        <w:t>PREFA</w:t>
      </w:r>
      <w:r w:rsidR="00BC666B" w:rsidRPr="00F02C81">
        <w:rPr>
          <w:rFonts w:ascii="Arial" w:eastAsia="Museo Sans 300" w:hAnsi="Arial" w:cs="Arial"/>
          <w:color w:val="000000" w:themeColor="text1"/>
          <w:sz w:val="52"/>
          <w:szCs w:val="52"/>
          <w:lang w:val="ro-RO"/>
        </w:rPr>
        <w:t>ȚĂ</w:t>
      </w:r>
    </w:p>
    <w:p w14:paraId="0EB65A21" w14:textId="77777777" w:rsidR="00C97F3D" w:rsidRPr="001F4925" w:rsidRDefault="00C97F3D">
      <w:pPr>
        <w:rPr>
          <w:rFonts w:ascii="Arial" w:eastAsia="Museo Sans 300" w:hAnsi="Arial" w:cs="Arial"/>
          <w:color w:val="000000" w:themeColor="text1"/>
          <w:sz w:val="40"/>
          <w:szCs w:val="40"/>
          <w:lang w:val="ro-RO"/>
        </w:rPr>
      </w:pPr>
    </w:p>
    <w:p w14:paraId="04AC5359" w14:textId="77777777" w:rsidR="006D4652" w:rsidRPr="001F4925" w:rsidRDefault="006D4652" w:rsidP="00C97F3D">
      <w:pPr>
        <w:ind w:left="-288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62062903" w14:textId="2C934164" w:rsidR="00C97F3D" w:rsidRPr="001F4925" w:rsidRDefault="00C97F3D" w:rsidP="009E6F5B">
      <w:pPr>
        <w:ind w:right="-1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  <w:r w:rsidRPr="001F4925">
        <w:rPr>
          <w:rFonts w:ascii="Arial" w:hAnsi="Arial" w:cs="Arial"/>
          <w:color w:val="363435"/>
          <w:sz w:val="24"/>
          <w:szCs w:val="24"/>
          <w:lang w:val="ro-RO"/>
        </w:rPr>
        <w:t>Acest capitol va fi integrat în conţinutul lucrării. Paginile vor fi numerotate cu cifre arabe şi pentru prima pagină a capitolului se vor respecta regulile unei pagini cu header şi footer, următoarele vor fi pagini de conţinut. Dacă lucrarea nu conţine oricare dintre capitolele prezentate în acest template, eliminaţi-l. Faptul că acesta apare în template nu înseamnă că este necesar, nici măcar recomandat. Pot apărea însă alte capitole ale lucrării, care vor  respecta aceste reguli.</w:t>
      </w:r>
    </w:p>
    <w:p w14:paraId="21605453" w14:textId="77777777" w:rsidR="00C97F3D" w:rsidRPr="001F4925" w:rsidRDefault="00C97F3D" w:rsidP="00C97F3D">
      <w:pPr>
        <w:ind w:left="-288"/>
        <w:jc w:val="both"/>
        <w:rPr>
          <w:rFonts w:ascii="Arial" w:hAnsi="Arial" w:cs="Arial"/>
          <w:sz w:val="24"/>
          <w:szCs w:val="24"/>
          <w:lang w:val="ro-RO"/>
        </w:rPr>
      </w:pPr>
      <w:r w:rsidRPr="001F4925">
        <w:rPr>
          <w:rFonts w:ascii="Arial" w:hAnsi="Arial" w:cs="Arial"/>
          <w:color w:val="363435"/>
          <w:sz w:val="24"/>
          <w:szCs w:val="24"/>
          <w:lang w:val="ro-RO"/>
        </w:rPr>
        <w:tab/>
      </w:r>
    </w:p>
    <w:p w14:paraId="078FADC7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2E0A528F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5D0DF251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7B15FA5E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1532EC66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5DA3CF75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705AA380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603F6A32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7BD9F460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7380FC82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36640E53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37864CD0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363D860E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714C8D4B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20D557A8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3390809A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49A2731B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7826A082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7CE882ED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7EF3A6EB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64578A11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0D58A265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1C5AA59B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5C8FE587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17654B0E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23FD17DA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3F88CFC6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7E97C700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1FBA56AB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4A9BA7C6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508045F9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640942A3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524E579B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2283C0D5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338977F5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3BCBBDE8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12414733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6D5521CD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75FEB11A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46DD278F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2D436F31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0F0D8744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150AF4BA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605B3FD0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27ABE9E7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09390682" w14:textId="77777777" w:rsidR="00CC4C93" w:rsidRPr="001F4925" w:rsidRDefault="00CC4C93" w:rsidP="00C97F3D">
      <w:pPr>
        <w:ind w:left="-144"/>
        <w:rPr>
          <w:rFonts w:ascii="Arial" w:hAnsi="Arial" w:cs="Arial"/>
          <w:lang w:val="ro-RO"/>
        </w:rPr>
      </w:pPr>
    </w:p>
    <w:p w14:paraId="6BBB568E" w14:textId="77777777" w:rsidR="00CC4C93" w:rsidRPr="001F4925" w:rsidRDefault="00CC4C93" w:rsidP="00872955">
      <w:pPr>
        <w:spacing w:before="120"/>
        <w:ind w:left="-144"/>
        <w:rPr>
          <w:rFonts w:ascii="Arial" w:hAnsi="Arial" w:cs="Arial"/>
          <w:lang w:val="ro-RO"/>
        </w:rPr>
      </w:pPr>
    </w:p>
    <w:p w14:paraId="0CF481AC" w14:textId="7C2947D6" w:rsidR="00C97F3D" w:rsidRPr="001F4925" w:rsidRDefault="00C97F3D" w:rsidP="00C97F3D">
      <w:pPr>
        <w:ind w:left="-144"/>
        <w:rPr>
          <w:rFonts w:ascii="Arial" w:hAnsi="Arial" w:cs="Arial"/>
          <w:lang w:val="ro-RO"/>
        </w:rPr>
      </w:pPr>
      <w:r w:rsidRPr="001F4925">
        <w:rPr>
          <w:rFonts w:ascii="Arial" w:hAnsi="Arial" w:cs="Arial"/>
          <w:lang w:val="ro-RO"/>
        </w:rPr>
        <w:br w:type="page"/>
      </w:r>
    </w:p>
    <w:p w14:paraId="1B1F4F2C" w14:textId="77777777" w:rsidR="00C97F3D" w:rsidRPr="00FA16C8" w:rsidRDefault="00160828" w:rsidP="00C97F3D">
      <w:pPr>
        <w:rPr>
          <w:rFonts w:ascii="Arial" w:eastAsia="Museo Sans 300" w:hAnsi="Arial" w:cs="Arial"/>
          <w:color w:val="000000" w:themeColor="text1"/>
          <w:sz w:val="52"/>
          <w:szCs w:val="52"/>
          <w:lang w:val="ro-RO"/>
        </w:rPr>
      </w:pPr>
      <w:r w:rsidRPr="00FA16C8">
        <w:rPr>
          <w:rFonts w:ascii="Arial" w:hAnsi="Arial" w:cs="Arial"/>
          <w:noProof/>
          <w:color w:val="363435"/>
          <w:sz w:val="52"/>
          <w:szCs w:val="52"/>
          <w:lang w:val="ro-RO"/>
        </w:rPr>
        <w:lastRenderedPageBreak/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00CB74D6" wp14:editId="184DECAB">
                <wp:simplePos x="0" y="0"/>
                <wp:positionH relativeFrom="page">
                  <wp:posOffset>3489960</wp:posOffset>
                </wp:positionH>
                <wp:positionV relativeFrom="page">
                  <wp:posOffset>805180</wp:posOffset>
                </wp:positionV>
                <wp:extent cx="4145915" cy="592455"/>
                <wp:effectExtent l="0" t="0" r="0" b="0"/>
                <wp:wrapNone/>
                <wp:docPr id="39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5915" cy="592455"/>
                          <a:chOff x="4149" y="699"/>
                          <a:chExt cx="4272" cy="776"/>
                        </a:xfrm>
                      </wpg:grpSpPr>
                      <wpg:grpSp>
                        <wpg:cNvPr id="40" name="Group 510"/>
                        <wpg:cNvGrpSpPr>
                          <a:grpSpLocks/>
                        </wpg:cNvGrpSpPr>
                        <wpg:grpSpPr bwMode="auto">
                          <a:xfrm>
                            <a:off x="4159" y="709"/>
                            <a:ext cx="4252" cy="283"/>
                            <a:chOff x="4159" y="709"/>
                            <a:chExt cx="4252" cy="283"/>
                          </a:xfrm>
                        </wpg:grpSpPr>
                        <wps:wsp>
                          <wps:cNvPr id="41" name="Freeform 511"/>
                          <wps:cNvSpPr>
                            <a:spLocks/>
                          </wps:cNvSpPr>
                          <wps:spPr bwMode="auto">
                            <a:xfrm>
                              <a:off x="4159" y="709"/>
                              <a:ext cx="4252" cy="283"/>
                            </a:xfrm>
                            <a:custGeom>
                              <a:avLst/>
                              <a:gdLst>
                                <a:gd name="T0" fmla="+- 0 8411 4159"/>
                                <a:gd name="T1" fmla="*/ T0 w 4252"/>
                                <a:gd name="T2" fmla="+- 0 709 709"/>
                                <a:gd name="T3" fmla="*/ 709 h 283"/>
                                <a:gd name="T4" fmla="+- 0 4159 4159"/>
                                <a:gd name="T5" fmla="*/ T4 w 4252"/>
                                <a:gd name="T6" fmla="+- 0 709 709"/>
                                <a:gd name="T7" fmla="*/ 709 h 283"/>
                                <a:gd name="T8" fmla="+- 0 4159 4159"/>
                                <a:gd name="T9" fmla="*/ T8 w 4252"/>
                                <a:gd name="T10" fmla="+- 0 993 709"/>
                                <a:gd name="T11" fmla="*/ 993 h 283"/>
                                <a:gd name="T12" fmla="+- 0 8411 4159"/>
                                <a:gd name="T13" fmla="*/ T12 w 4252"/>
                                <a:gd name="T14" fmla="+- 0 993 709"/>
                                <a:gd name="T15" fmla="*/ 993 h 283"/>
                                <a:gd name="T16" fmla="+- 0 8411 4159"/>
                                <a:gd name="T17" fmla="*/ T16 w 4252"/>
                                <a:gd name="T18" fmla="+- 0 709 709"/>
                                <a:gd name="T19" fmla="*/ 709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283">
                                  <a:moveTo>
                                    <a:pt x="42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4252" y="284"/>
                                  </a:lnTo>
                                  <a:lnTo>
                                    <a:pt x="42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73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" name="Group 512"/>
                          <wpg:cNvGrpSpPr>
                            <a:grpSpLocks/>
                          </wpg:cNvGrpSpPr>
                          <wpg:grpSpPr bwMode="auto">
                            <a:xfrm>
                              <a:off x="6911" y="861"/>
                              <a:ext cx="422" cy="604"/>
                              <a:chOff x="6911" y="861"/>
                              <a:chExt cx="422" cy="604"/>
                            </a:xfrm>
                          </wpg:grpSpPr>
                          <wps:wsp>
                            <wps:cNvPr id="43" name="Freeform 513"/>
                            <wps:cNvSpPr>
                              <a:spLocks/>
                            </wps:cNvSpPr>
                            <wps:spPr bwMode="auto">
                              <a:xfrm>
                                <a:off x="6911" y="861"/>
                                <a:ext cx="422" cy="604"/>
                              </a:xfrm>
                              <a:custGeom>
                                <a:avLst/>
                                <a:gdLst>
                                  <a:gd name="T0" fmla="+- 0 7204 6911"/>
                                  <a:gd name="T1" fmla="*/ T0 w 422"/>
                                  <a:gd name="T2" fmla="+- 0 862 861"/>
                                  <a:gd name="T3" fmla="*/ 862 h 604"/>
                                  <a:gd name="T4" fmla="+- 0 6911 6911"/>
                                  <a:gd name="T5" fmla="*/ T4 w 422"/>
                                  <a:gd name="T6" fmla="+- 0 1465 861"/>
                                  <a:gd name="T7" fmla="*/ 1465 h 604"/>
                                  <a:gd name="T8" fmla="+- 0 7040 6911"/>
                                  <a:gd name="T9" fmla="*/ T8 w 422"/>
                                  <a:gd name="T10" fmla="+- 0 1465 861"/>
                                  <a:gd name="T11" fmla="*/ 1465 h 604"/>
                                  <a:gd name="T12" fmla="+- 0 7333 6911"/>
                                  <a:gd name="T13" fmla="*/ T12 w 422"/>
                                  <a:gd name="T14" fmla="+- 0 861 861"/>
                                  <a:gd name="T15" fmla="*/ 861 h 604"/>
                                  <a:gd name="T16" fmla="+- 0 7204 6911"/>
                                  <a:gd name="T17" fmla="*/ T16 w 422"/>
                                  <a:gd name="T18" fmla="+- 0 862 861"/>
                                  <a:gd name="T19" fmla="*/ 862 h 6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22" h="604">
                                    <a:moveTo>
                                      <a:pt x="293" y="1"/>
                                    </a:moveTo>
                                    <a:lnTo>
                                      <a:pt x="0" y="604"/>
                                    </a:lnTo>
                                    <a:lnTo>
                                      <a:pt x="129" y="604"/>
                                    </a:lnTo>
                                    <a:lnTo>
                                      <a:pt x="422" y="0"/>
                                    </a:lnTo>
                                    <a:lnTo>
                                      <a:pt x="293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AAA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4" name="Group 5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76" y="861"/>
                                <a:ext cx="422" cy="605"/>
                                <a:chOff x="7176" y="861"/>
                                <a:chExt cx="422" cy="605"/>
                              </a:xfrm>
                            </wpg:grpSpPr>
                            <wps:wsp>
                              <wps:cNvPr id="45" name="Freeform 5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76" y="861"/>
                                  <a:ext cx="422" cy="605"/>
                                </a:xfrm>
                                <a:custGeom>
                                  <a:avLst/>
                                  <a:gdLst>
                                    <a:gd name="T0" fmla="+- 0 7469 7176"/>
                                    <a:gd name="T1" fmla="*/ T0 w 422"/>
                                    <a:gd name="T2" fmla="+- 0 861 861"/>
                                    <a:gd name="T3" fmla="*/ 861 h 605"/>
                                    <a:gd name="T4" fmla="+- 0 7176 7176"/>
                                    <a:gd name="T5" fmla="*/ T4 w 422"/>
                                    <a:gd name="T6" fmla="+- 0 1465 861"/>
                                    <a:gd name="T7" fmla="*/ 1465 h 605"/>
                                    <a:gd name="T8" fmla="+- 0 7306 7176"/>
                                    <a:gd name="T9" fmla="*/ T8 w 422"/>
                                    <a:gd name="T10" fmla="+- 0 1465 861"/>
                                    <a:gd name="T11" fmla="*/ 1465 h 605"/>
                                    <a:gd name="T12" fmla="+- 0 7598 7176"/>
                                    <a:gd name="T13" fmla="*/ T12 w 422"/>
                                    <a:gd name="T14" fmla="+- 0 861 861"/>
                                    <a:gd name="T15" fmla="*/ 861 h 605"/>
                                    <a:gd name="T16" fmla="+- 0 7469 7176"/>
                                    <a:gd name="T17" fmla="*/ T16 w 422"/>
                                    <a:gd name="T18" fmla="+- 0 861 861"/>
                                    <a:gd name="T19" fmla="*/ 861 h 6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22" h="605">
                                      <a:moveTo>
                                        <a:pt x="293" y="0"/>
                                      </a:moveTo>
                                      <a:lnTo>
                                        <a:pt x="0" y="604"/>
                                      </a:lnTo>
                                      <a:lnTo>
                                        <a:pt x="130" y="604"/>
                                      </a:lnTo>
                                      <a:lnTo>
                                        <a:pt x="422" y="0"/>
                                      </a:lnTo>
                                      <a:lnTo>
                                        <a:pt x="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AAA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6" name="Group 5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2" y="860"/>
                                  <a:ext cx="422" cy="605"/>
                                  <a:chOff x="7442" y="860"/>
                                  <a:chExt cx="422" cy="605"/>
                                </a:xfrm>
                              </wpg:grpSpPr>
                              <wps:wsp>
                                <wps:cNvPr id="47" name="Freeform 5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42" y="860"/>
                                    <a:ext cx="422" cy="605"/>
                                  </a:xfrm>
                                  <a:custGeom>
                                    <a:avLst/>
                                    <a:gdLst>
                                      <a:gd name="T0" fmla="+- 0 7735 7442"/>
                                      <a:gd name="T1" fmla="*/ T0 w 422"/>
                                      <a:gd name="T2" fmla="+- 0 860 860"/>
                                      <a:gd name="T3" fmla="*/ 860 h 605"/>
                                      <a:gd name="T4" fmla="+- 0 7442 7442"/>
                                      <a:gd name="T5" fmla="*/ T4 w 422"/>
                                      <a:gd name="T6" fmla="+- 0 1465 860"/>
                                      <a:gd name="T7" fmla="*/ 1465 h 605"/>
                                      <a:gd name="T8" fmla="+- 0 7571 7442"/>
                                      <a:gd name="T9" fmla="*/ T8 w 422"/>
                                      <a:gd name="T10" fmla="+- 0 1465 860"/>
                                      <a:gd name="T11" fmla="*/ 1465 h 605"/>
                                      <a:gd name="T12" fmla="+- 0 7864 7442"/>
                                      <a:gd name="T13" fmla="*/ T12 w 422"/>
                                      <a:gd name="T14" fmla="+- 0 860 860"/>
                                      <a:gd name="T15" fmla="*/ 860 h 605"/>
                                      <a:gd name="T16" fmla="+- 0 7735 7442"/>
                                      <a:gd name="T17" fmla="*/ T16 w 422"/>
                                      <a:gd name="T18" fmla="+- 0 860 860"/>
                                      <a:gd name="T19" fmla="*/ 860 h 6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22" h="605">
                                        <a:moveTo>
                                          <a:pt x="293" y="0"/>
                                        </a:moveTo>
                                        <a:lnTo>
                                          <a:pt x="0" y="605"/>
                                        </a:lnTo>
                                        <a:lnTo>
                                          <a:pt x="129" y="605"/>
                                        </a:lnTo>
                                        <a:lnTo>
                                          <a:pt x="422" y="0"/>
                                        </a:lnTo>
                                        <a:lnTo>
                                          <a:pt x="2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8AA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77839CA" id="Group 509" o:spid="_x0000_s1026" style="position:absolute;margin-left:274.8pt;margin-top:63.4pt;width:326.45pt;height:46.65pt;z-index:-251623424;mso-position-horizontal-relative:page;mso-position-vertical-relative:page" coordorigin="4149,699" coordsize="4272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">
                <v:group id="Group 510" o:spid="_x0000_s1027" style="position:absolute;left:4159;top:709;width:4252;height:283" coordorigin="4159,709" coordsize="42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11" o:spid="_x0000_s1028" style="position:absolute;left:4159;top:709;width:4252;height:283;visibility:visible;mso-wrap-style:square;v-text-anchor:top" coordsize="42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" path="m4252,l,,,284r4252,l4252,xe" fillcolor="#727376" stroked="f">
                    <v:path arrowok="t" o:connecttype="custom" o:connectlocs="4252,709;0,709;0,993;4252,993;4252,709" o:connectangles="0,0,0,0,0"/>
                  </v:shape>
                  <v:group id="Group 512" o:spid="_x0000_s1029" style="position:absolute;left:6911;top:861;width:422;height:604" coordorigin="6911,861" coordsize="42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513" o:spid="_x0000_s1030" style="position:absolute;left:6911;top:861;width:422;height:604;visibility:visible;mso-wrap-style:square;v-text-anchor:top" coordsize="42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" path="m293,1l,604r129,l422,,293,1xe" fillcolor="#a8aaad" stroked="f">
                      <v:path arrowok="t" o:connecttype="custom" o:connectlocs="293,862;0,1465;129,1465;422,861;293,862" o:connectangles="0,0,0,0,0"/>
                    </v:shape>
                    <v:group id="Group 514" o:spid="_x0000_s1031" style="position:absolute;left:7176;top:861;width:422;height:605" coordorigin="7176,861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Freeform 515" o:spid="_x0000_s1032" style="position:absolute;left:7176;top:861;width:422;height:605;visibility:visible;mso-wrap-style:square;v-text-anchor:top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" path="m293,l,604r130,l422,,293,xe" fillcolor="#a8aaad" stroked="f">
                        <v:path arrowok="t" o:connecttype="custom" o:connectlocs="293,861;0,1465;130,1465;422,861;293,861" o:connectangles="0,0,0,0,0"/>
                      </v:shape>
                      <v:group id="Group 516" o:spid="_x0000_s1033" style="position:absolute;left:7442;top:860;width:422;height:605" coordorigin="7442,860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Freeform 517" o:spid="_x0000_s1034" style="position:absolute;left:7442;top:860;width:422;height:605;visibility:visible;mso-wrap-style:square;v-text-anchor:top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" path="m293,l,605r129,l422,,293,xe" fillcolor="#a8aaad" stroked="f">
                          <v:path arrowok="t" o:connecttype="custom" o:connectlocs="293,860;0,1465;129,1465;422,860;293,860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FA16C8">
        <w:rPr>
          <w:rFonts w:ascii="Arial" w:hAnsi="Arial" w:cs="Arial"/>
          <w:noProof/>
          <w:color w:val="363435"/>
          <w:sz w:val="52"/>
          <w:szCs w:val="52"/>
          <w:lang w:val="ro-RO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007D1512" wp14:editId="599E1450">
                <wp:simplePos x="0" y="0"/>
                <wp:positionH relativeFrom="page">
                  <wp:posOffset>-72390</wp:posOffset>
                </wp:positionH>
                <wp:positionV relativeFrom="page">
                  <wp:posOffset>813435</wp:posOffset>
                </wp:positionV>
                <wp:extent cx="949960" cy="217170"/>
                <wp:effectExtent l="3810" t="3810" r="0" b="0"/>
                <wp:wrapNone/>
                <wp:docPr id="37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960" cy="217170"/>
                          <a:chOff x="20" y="709"/>
                          <a:chExt cx="850" cy="283"/>
                        </a:xfrm>
                      </wpg:grpSpPr>
                      <wps:wsp>
                        <wps:cNvPr id="38" name="Freeform 519"/>
                        <wps:cNvSpPr>
                          <a:spLocks/>
                        </wps:cNvSpPr>
                        <wps:spPr bwMode="auto">
                          <a:xfrm>
                            <a:off x="20" y="709"/>
                            <a:ext cx="850" cy="283"/>
                          </a:xfrm>
                          <a:custGeom>
                            <a:avLst/>
                            <a:gdLst>
                              <a:gd name="T0" fmla="+- 0 870 20"/>
                              <a:gd name="T1" fmla="*/ T0 w 850"/>
                              <a:gd name="T2" fmla="+- 0 709 709"/>
                              <a:gd name="T3" fmla="*/ 709 h 283"/>
                              <a:gd name="T4" fmla="+- 0 20 20"/>
                              <a:gd name="T5" fmla="*/ T4 w 850"/>
                              <a:gd name="T6" fmla="+- 0 709 709"/>
                              <a:gd name="T7" fmla="*/ 709 h 283"/>
                              <a:gd name="T8" fmla="+- 0 20 20"/>
                              <a:gd name="T9" fmla="*/ T8 w 850"/>
                              <a:gd name="T10" fmla="+- 0 993 709"/>
                              <a:gd name="T11" fmla="*/ 993 h 283"/>
                              <a:gd name="T12" fmla="+- 0 870 20"/>
                              <a:gd name="T13" fmla="*/ T12 w 850"/>
                              <a:gd name="T14" fmla="+- 0 993 709"/>
                              <a:gd name="T15" fmla="*/ 993 h 283"/>
                              <a:gd name="T16" fmla="+- 0 870 20"/>
                              <a:gd name="T17" fmla="*/ T16 w 850"/>
                              <a:gd name="T18" fmla="+- 0 709 709"/>
                              <a:gd name="T19" fmla="*/ 70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" h="283">
                                <a:moveTo>
                                  <a:pt x="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850" y="28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5ABEB4F" id="Group 518" o:spid="_x0000_s1026" style="position:absolute;margin-left:-5.7pt;margin-top:64.05pt;width:74.8pt;height:17.1pt;z-index:-251622400;mso-position-horizontal-relative:page;mso-position-vertical-relative:page" coordorigin="20,709" coordsize="8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">
                <v:shape id="Freeform 519" o:spid="_x0000_s1027" style="position:absolute;left:20;top:709;width:850;height:283;visibility:visible;mso-wrap-style:square;v-text-anchor:top" coordsize="85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" path="m850,l,,,284r850,l850,xe" fillcolor="#727376" stroked="f">
                  <v:path arrowok="t" o:connecttype="custom" o:connectlocs="850,709;0,709;0,993;850,993;850,709" o:connectangles="0,0,0,0,0"/>
                </v:shape>
                <w10:wrap anchorx="page" anchory="page"/>
              </v:group>
            </w:pict>
          </mc:Fallback>
        </mc:AlternateContent>
      </w:r>
      <w:r w:rsidR="00C97F3D" w:rsidRPr="00FA16C8">
        <w:rPr>
          <w:rFonts w:ascii="Arial" w:eastAsia="Museo Sans 300" w:hAnsi="Arial" w:cs="Arial"/>
          <w:color w:val="000000" w:themeColor="text1"/>
          <w:sz w:val="52"/>
          <w:szCs w:val="52"/>
          <w:lang w:val="ro-RO"/>
        </w:rPr>
        <w:t>INTRODUCERE</w:t>
      </w:r>
    </w:p>
    <w:p w14:paraId="1B2CFA7E" w14:textId="77777777" w:rsidR="00C97F3D" w:rsidRPr="001F4925" w:rsidRDefault="00C97F3D" w:rsidP="00C97F3D">
      <w:pPr>
        <w:rPr>
          <w:rFonts w:ascii="Arial" w:eastAsia="Museo Sans 300" w:hAnsi="Arial" w:cs="Arial"/>
          <w:color w:val="000000" w:themeColor="text1"/>
          <w:sz w:val="40"/>
          <w:szCs w:val="40"/>
          <w:lang w:val="ro-RO"/>
        </w:rPr>
      </w:pPr>
    </w:p>
    <w:p w14:paraId="27926D65" w14:textId="77777777" w:rsidR="006D4652" w:rsidRPr="001F4925" w:rsidRDefault="006D4652" w:rsidP="00C97F3D">
      <w:pPr>
        <w:ind w:left="-288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377B8951" w14:textId="77777777" w:rsidR="00C97F3D" w:rsidRPr="001F4925" w:rsidRDefault="00C97F3D" w:rsidP="009E6F5B">
      <w:pPr>
        <w:ind w:right="-1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  <w:r w:rsidRPr="001F4925">
        <w:rPr>
          <w:rFonts w:ascii="Arial" w:hAnsi="Arial" w:cs="Arial"/>
          <w:color w:val="363435"/>
          <w:sz w:val="24"/>
          <w:szCs w:val="24"/>
          <w:lang w:val="ro-RO"/>
        </w:rPr>
        <w:t>În următoarele capitole ale conţinutului lucrării vă vom prezenta mai multe detalii despre aranjarea textului în pagină, tabele şi figuri inserate în text etc., pentru a putea alege un stil pertinent pentru lucrarea dumneavoastră. Acestea nu constituie însă unica modalitate de reprezentare, putând apărea variaţii în funcţie de discipline.</w:t>
      </w:r>
    </w:p>
    <w:p w14:paraId="194FC929" w14:textId="77777777" w:rsidR="00CC4C93" w:rsidRPr="001F4925" w:rsidRDefault="00C97F3D" w:rsidP="009E6F5B">
      <w:pPr>
        <w:ind w:right="-1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  <w:r w:rsidRPr="001F4925">
        <w:rPr>
          <w:rFonts w:ascii="Arial" w:hAnsi="Arial" w:cs="Arial"/>
          <w:color w:val="363435"/>
          <w:sz w:val="24"/>
          <w:szCs w:val="24"/>
          <w:lang w:val="ro-RO"/>
        </w:rPr>
        <w:t>Faptul că Introducerea apare în template nu înseamnă că este necesară, nici măcar recomandată. Puteţi insera aici textul dumneavoastră sau puteţi elimina pagina.</w:t>
      </w:r>
    </w:p>
    <w:p w14:paraId="24E4F07B" w14:textId="77777777" w:rsidR="00CC4C93" w:rsidRPr="001F4925" w:rsidRDefault="00CC4C93" w:rsidP="009E6F5B">
      <w:pPr>
        <w:ind w:right="-1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7DEA5634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21F9F996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0DE8AA2A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31D4C95A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4B3D4F19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0A103DEA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2C23E697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78520B9D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7E94814A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2230EC72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49EB8EEE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6CD71F2B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13D3A53E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3976EF4D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22C72428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4CC2DB70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6A692769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5F19CB2C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7B9443A1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01F35FDE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70B17C2C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63F58A7D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5DCEBA8B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5ED75E3B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0746E151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453E98C6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0D77AE30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43621B23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25B7F44B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1D23AE46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7CE182C6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7262F3D7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59318081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5B1BC960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54095306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i/>
          <w:color w:val="363435"/>
          <w:sz w:val="24"/>
          <w:szCs w:val="24"/>
          <w:lang w:val="ro-RO"/>
        </w:rPr>
      </w:pPr>
    </w:p>
    <w:p w14:paraId="04C2DD48" w14:textId="77777777" w:rsidR="00CC4C93" w:rsidRPr="001F4925" w:rsidRDefault="00CC4C93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42AFCD4D" w14:textId="77777777" w:rsidR="008718AD" w:rsidRPr="001F4925" w:rsidRDefault="008718AD" w:rsidP="00DA506B">
      <w:pPr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6D63DB03" w14:textId="77777777" w:rsidR="00CC4C93" w:rsidRPr="001F4925" w:rsidRDefault="00CC4C93" w:rsidP="00872955">
      <w:pPr>
        <w:spacing w:before="120"/>
        <w:ind w:left="-144" w:right="144"/>
        <w:jc w:val="both"/>
        <w:rPr>
          <w:rFonts w:ascii="Arial" w:hAnsi="Arial" w:cs="Arial"/>
          <w:color w:val="363435"/>
          <w:sz w:val="24"/>
          <w:szCs w:val="24"/>
          <w:lang w:val="ro-RO"/>
        </w:rPr>
      </w:pPr>
    </w:p>
    <w:p w14:paraId="2AD5EC57" w14:textId="77777777" w:rsidR="008718AD" w:rsidRPr="001F4925" w:rsidRDefault="008718AD" w:rsidP="00DA506B">
      <w:pPr>
        <w:ind w:left="-144" w:right="144"/>
        <w:jc w:val="both"/>
        <w:rPr>
          <w:rFonts w:ascii="Arial" w:hAnsi="Arial" w:cs="Arial"/>
          <w:lang w:val="ro-RO"/>
        </w:rPr>
      </w:pPr>
    </w:p>
    <w:p w14:paraId="6BD88EF5" w14:textId="067587A2" w:rsidR="00CC4C93" w:rsidRPr="001F4925" w:rsidRDefault="00CC4C93" w:rsidP="00DA506B">
      <w:pPr>
        <w:ind w:left="-144" w:right="144"/>
        <w:jc w:val="both"/>
        <w:rPr>
          <w:rFonts w:ascii="Arial" w:hAnsi="Arial" w:cs="Arial"/>
          <w:lang w:val="ro-RO"/>
        </w:rPr>
      </w:pPr>
    </w:p>
    <w:p w14:paraId="6DF14689" w14:textId="77777777" w:rsidR="00A21C1C" w:rsidRPr="00BB4354" w:rsidRDefault="00160828" w:rsidP="002563BF">
      <w:pPr>
        <w:spacing w:before="57"/>
        <w:rPr>
          <w:rFonts w:ascii="Arial" w:eastAsia="Museo Sans 300" w:hAnsi="Arial" w:cs="Arial"/>
          <w:color w:val="000000" w:themeColor="text1"/>
          <w:sz w:val="52"/>
          <w:szCs w:val="52"/>
          <w:lang w:val="ro-RO"/>
        </w:rPr>
      </w:pPr>
      <w:r w:rsidRPr="00BB4354">
        <w:rPr>
          <w:rFonts w:ascii="Arial" w:eastAsia="Museo Sans 300" w:hAnsi="Arial" w:cs="Arial"/>
          <w:noProof/>
          <w:color w:val="000000" w:themeColor="text1"/>
          <w:sz w:val="52"/>
          <w:szCs w:val="52"/>
          <w:lang w:val="ro-RO"/>
        </w:rPr>
        <w:lastRenderedPageBreak/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23E47A1C" wp14:editId="0F2D56D2">
                <wp:simplePos x="0" y="0"/>
                <wp:positionH relativeFrom="page">
                  <wp:posOffset>3252470</wp:posOffset>
                </wp:positionH>
                <wp:positionV relativeFrom="page">
                  <wp:posOffset>789305</wp:posOffset>
                </wp:positionV>
                <wp:extent cx="4512310" cy="592455"/>
                <wp:effectExtent l="0" t="0" r="0" b="0"/>
                <wp:wrapNone/>
                <wp:docPr id="28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2310" cy="592455"/>
                          <a:chOff x="4149" y="699"/>
                          <a:chExt cx="4272" cy="776"/>
                        </a:xfrm>
                      </wpg:grpSpPr>
                      <wpg:grpSp>
                        <wpg:cNvPr id="29" name="Group 521"/>
                        <wpg:cNvGrpSpPr>
                          <a:grpSpLocks/>
                        </wpg:cNvGrpSpPr>
                        <wpg:grpSpPr bwMode="auto">
                          <a:xfrm>
                            <a:off x="4159" y="709"/>
                            <a:ext cx="4252" cy="283"/>
                            <a:chOff x="4159" y="709"/>
                            <a:chExt cx="4252" cy="283"/>
                          </a:xfrm>
                        </wpg:grpSpPr>
                        <wps:wsp>
                          <wps:cNvPr id="30" name="Freeform 522"/>
                          <wps:cNvSpPr>
                            <a:spLocks/>
                          </wps:cNvSpPr>
                          <wps:spPr bwMode="auto">
                            <a:xfrm>
                              <a:off x="4159" y="709"/>
                              <a:ext cx="4252" cy="283"/>
                            </a:xfrm>
                            <a:custGeom>
                              <a:avLst/>
                              <a:gdLst>
                                <a:gd name="T0" fmla="+- 0 8411 4159"/>
                                <a:gd name="T1" fmla="*/ T0 w 4252"/>
                                <a:gd name="T2" fmla="+- 0 709 709"/>
                                <a:gd name="T3" fmla="*/ 709 h 283"/>
                                <a:gd name="T4" fmla="+- 0 4159 4159"/>
                                <a:gd name="T5" fmla="*/ T4 w 4252"/>
                                <a:gd name="T6" fmla="+- 0 709 709"/>
                                <a:gd name="T7" fmla="*/ 709 h 283"/>
                                <a:gd name="T8" fmla="+- 0 4159 4159"/>
                                <a:gd name="T9" fmla="*/ T8 w 4252"/>
                                <a:gd name="T10" fmla="+- 0 993 709"/>
                                <a:gd name="T11" fmla="*/ 993 h 283"/>
                                <a:gd name="T12" fmla="+- 0 8411 4159"/>
                                <a:gd name="T13" fmla="*/ T12 w 4252"/>
                                <a:gd name="T14" fmla="+- 0 993 709"/>
                                <a:gd name="T15" fmla="*/ 993 h 283"/>
                                <a:gd name="T16" fmla="+- 0 8411 4159"/>
                                <a:gd name="T17" fmla="*/ T16 w 4252"/>
                                <a:gd name="T18" fmla="+- 0 709 709"/>
                                <a:gd name="T19" fmla="*/ 709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283">
                                  <a:moveTo>
                                    <a:pt x="42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4252" y="284"/>
                                  </a:lnTo>
                                  <a:lnTo>
                                    <a:pt x="42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73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523"/>
                          <wpg:cNvGrpSpPr>
                            <a:grpSpLocks/>
                          </wpg:cNvGrpSpPr>
                          <wpg:grpSpPr bwMode="auto">
                            <a:xfrm>
                              <a:off x="6911" y="861"/>
                              <a:ext cx="422" cy="604"/>
                              <a:chOff x="6911" y="861"/>
                              <a:chExt cx="422" cy="604"/>
                            </a:xfrm>
                          </wpg:grpSpPr>
                          <wps:wsp>
                            <wps:cNvPr id="32" name="Freeform 524"/>
                            <wps:cNvSpPr>
                              <a:spLocks/>
                            </wps:cNvSpPr>
                            <wps:spPr bwMode="auto">
                              <a:xfrm>
                                <a:off x="6911" y="861"/>
                                <a:ext cx="422" cy="604"/>
                              </a:xfrm>
                              <a:custGeom>
                                <a:avLst/>
                                <a:gdLst>
                                  <a:gd name="T0" fmla="+- 0 7204 6911"/>
                                  <a:gd name="T1" fmla="*/ T0 w 422"/>
                                  <a:gd name="T2" fmla="+- 0 862 861"/>
                                  <a:gd name="T3" fmla="*/ 862 h 604"/>
                                  <a:gd name="T4" fmla="+- 0 6911 6911"/>
                                  <a:gd name="T5" fmla="*/ T4 w 422"/>
                                  <a:gd name="T6" fmla="+- 0 1465 861"/>
                                  <a:gd name="T7" fmla="*/ 1465 h 604"/>
                                  <a:gd name="T8" fmla="+- 0 7040 6911"/>
                                  <a:gd name="T9" fmla="*/ T8 w 422"/>
                                  <a:gd name="T10" fmla="+- 0 1465 861"/>
                                  <a:gd name="T11" fmla="*/ 1465 h 604"/>
                                  <a:gd name="T12" fmla="+- 0 7333 6911"/>
                                  <a:gd name="T13" fmla="*/ T12 w 422"/>
                                  <a:gd name="T14" fmla="+- 0 861 861"/>
                                  <a:gd name="T15" fmla="*/ 861 h 604"/>
                                  <a:gd name="T16" fmla="+- 0 7204 6911"/>
                                  <a:gd name="T17" fmla="*/ T16 w 422"/>
                                  <a:gd name="T18" fmla="+- 0 862 861"/>
                                  <a:gd name="T19" fmla="*/ 862 h 6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22" h="604">
                                    <a:moveTo>
                                      <a:pt x="293" y="1"/>
                                    </a:moveTo>
                                    <a:lnTo>
                                      <a:pt x="0" y="604"/>
                                    </a:lnTo>
                                    <a:lnTo>
                                      <a:pt x="129" y="604"/>
                                    </a:lnTo>
                                    <a:lnTo>
                                      <a:pt x="422" y="0"/>
                                    </a:lnTo>
                                    <a:lnTo>
                                      <a:pt x="293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AAA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" name="Group 5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76" y="861"/>
                                <a:ext cx="422" cy="605"/>
                                <a:chOff x="7176" y="861"/>
                                <a:chExt cx="422" cy="605"/>
                              </a:xfrm>
                            </wpg:grpSpPr>
                            <wps:wsp>
                              <wps:cNvPr id="34" name="Freeform 5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76" y="861"/>
                                  <a:ext cx="422" cy="605"/>
                                </a:xfrm>
                                <a:custGeom>
                                  <a:avLst/>
                                  <a:gdLst>
                                    <a:gd name="T0" fmla="+- 0 7469 7176"/>
                                    <a:gd name="T1" fmla="*/ T0 w 422"/>
                                    <a:gd name="T2" fmla="+- 0 861 861"/>
                                    <a:gd name="T3" fmla="*/ 861 h 605"/>
                                    <a:gd name="T4" fmla="+- 0 7176 7176"/>
                                    <a:gd name="T5" fmla="*/ T4 w 422"/>
                                    <a:gd name="T6" fmla="+- 0 1465 861"/>
                                    <a:gd name="T7" fmla="*/ 1465 h 605"/>
                                    <a:gd name="T8" fmla="+- 0 7306 7176"/>
                                    <a:gd name="T9" fmla="*/ T8 w 422"/>
                                    <a:gd name="T10" fmla="+- 0 1465 861"/>
                                    <a:gd name="T11" fmla="*/ 1465 h 605"/>
                                    <a:gd name="T12" fmla="+- 0 7598 7176"/>
                                    <a:gd name="T13" fmla="*/ T12 w 422"/>
                                    <a:gd name="T14" fmla="+- 0 861 861"/>
                                    <a:gd name="T15" fmla="*/ 861 h 605"/>
                                    <a:gd name="T16" fmla="+- 0 7469 7176"/>
                                    <a:gd name="T17" fmla="*/ T16 w 422"/>
                                    <a:gd name="T18" fmla="+- 0 861 861"/>
                                    <a:gd name="T19" fmla="*/ 861 h 6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22" h="605">
                                      <a:moveTo>
                                        <a:pt x="293" y="0"/>
                                      </a:moveTo>
                                      <a:lnTo>
                                        <a:pt x="0" y="604"/>
                                      </a:lnTo>
                                      <a:lnTo>
                                        <a:pt x="130" y="604"/>
                                      </a:lnTo>
                                      <a:lnTo>
                                        <a:pt x="422" y="0"/>
                                      </a:lnTo>
                                      <a:lnTo>
                                        <a:pt x="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AAA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5" name="Group 5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2" y="860"/>
                                  <a:ext cx="422" cy="605"/>
                                  <a:chOff x="7442" y="860"/>
                                  <a:chExt cx="422" cy="605"/>
                                </a:xfrm>
                              </wpg:grpSpPr>
                              <wps:wsp>
                                <wps:cNvPr id="36" name="Freeform 5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42" y="860"/>
                                    <a:ext cx="422" cy="605"/>
                                  </a:xfrm>
                                  <a:custGeom>
                                    <a:avLst/>
                                    <a:gdLst>
                                      <a:gd name="T0" fmla="+- 0 7735 7442"/>
                                      <a:gd name="T1" fmla="*/ T0 w 422"/>
                                      <a:gd name="T2" fmla="+- 0 860 860"/>
                                      <a:gd name="T3" fmla="*/ 860 h 605"/>
                                      <a:gd name="T4" fmla="+- 0 7442 7442"/>
                                      <a:gd name="T5" fmla="*/ T4 w 422"/>
                                      <a:gd name="T6" fmla="+- 0 1465 860"/>
                                      <a:gd name="T7" fmla="*/ 1465 h 605"/>
                                      <a:gd name="T8" fmla="+- 0 7571 7442"/>
                                      <a:gd name="T9" fmla="*/ T8 w 422"/>
                                      <a:gd name="T10" fmla="+- 0 1465 860"/>
                                      <a:gd name="T11" fmla="*/ 1465 h 605"/>
                                      <a:gd name="T12" fmla="+- 0 7864 7442"/>
                                      <a:gd name="T13" fmla="*/ T12 w 422"/>
                                      <a:gd name="T14" fmla="+- 0 860 860"/>
                                      <a:gd name="T15" fmla="*/ 860 h 605"/>
                                      <a:gd name="T16" fmla="+- 0 7735 7442"/>
                                      <a:gd name="T17" fmla="*/ T16 w 422"/>
                                      <a:gd name="T18" fmla="+- 0 860 860"/>
                                      <a:gd name="T19" fmla="*/ 860 h 6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22" h="605">
                                        <a:moveTo>
                                          <a:pt x="293" y="0"/>
                                        </a:moveTo>
                                        <a:lnTo>
                                          <a:pt x="0" y="605"/>
                                        </a:lnTo>
                                        <a:lnTo>
                                          <a:pt x="129" y="605"/>
                                        </a:lnTo>
                                        <a:lnTo>
                                          <a:pt x="422" y="0"/>
                                        </a:lnTo>
                                        <a:lnTo>
                                          <a:pt x="2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8AA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8507BD5" id="Group 520" o:spid="_x0000_s1026" style="position:absolute;margin-left:256.1pt;margin-top:62.15pt;width:355.3pt;height:46.65pt;z-index:-251621376;mso-position-horizontal-relative:page;mso-position-vertical-relative:page" coordorigin="4149,699" coordsize="4272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">
                <v:group id="Group 521" o:spid="_x0000_s1027" style="position:absolute;left:4159;top:709;width:4252;height:283" coordorigin="4159,709" coordsize="42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22" o:spid="_x0000_s1028" style="position:absolute;left:4159;top:709;width:4252;height:283;visibility:visible;mso-wrap-style:square;v-text-anchor:top" coordsize="42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" path="m4252,l,,,284r4252,l4252,xe" fillcolor="#727376" stroked="f">
                    <v:path arrowok="t" o:connecttype="custom" o:connectlocs="4252,709;0,709;0,993;4252,993;4252,709" o:connectangles="0,0,0,0,0"/>
                  </v:shape>
                  <v:group id="Group 523" o:spid="_x0000_s1029" style="position:absolute;left:6911;top:861;width:422;height:604" coordorigin="6911,861" coordsize="42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Freeform 524" o:spid="_x0000_s1030" style="position:absolute;left:6911;top:861;width:422;height:604;visibility:visible;mso-wrap-style:square;v-text-anchor:top" coordsize="42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" path="m293,1l,604r129,l422,,293,1xe" fillcolor="#a8aaad" stroked="f">
                      <v:path arrowok="t" o:connecttype="custom" o:connectlocs="293,862;0,1465;129,1465;422,861;293,862" o:connectangles="0,0,0,0,0"/>
                    </v:shape>
                    <v:group id="Group 525" o:spid="_x0000_s1031" style="position:absolute;left:7176;top:861;width:422;height:605" coordorigin="7176,861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Freeform 526" o:spid="_x0000_s1032" style="position:absolute;left:7176;top:861;width:422;height:605;visibility:visible;mso-wrap-style:square;v-text-anchor:top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" path="m293,l,604r130,l422,,293,xe" fillcolor="#a8aaad" stroked="f">
                        <v:path arrowok="t" o:connecttype="custom" o:connectlocs="293,861;0,1465;130,1465;422,861;293,861" o:connectangles="0,0,0,0,0"/>
                      </v:shape>
                      <v:group id="Group 527" o:spid="_x0000_s1033" style="position:absolute;left:7442;top:860;width:422;height:605" coordorigin="7442,860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Freeform 528" o:spid="_x0000_s1034" style="position:absolute;left:7442;top:860;width:422;height:605;visibility:visible;mso-wrap-style:square;v-text-anchor:top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" path="m293,l,605r129,l422,,293,xe" fillcolor="#a8aaad" stroked="f">
                          <v:path arrowok="t" o:connecttype="custom" o:connectlocs="293,860;0,1465;129,1465;422,860;293,860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BB4354">
        <w:rPr>
          <w:rFonts w:ascii="Arial" w:eastAsia="Museo Sans 300" w:hAnsi="Arial" w:cs="Arial"/>
          <w:noProof/>
          <w:color w:val="000000" w:themeColor="text1"/>
          <w:sz w:val="52"/>
          <w:szCs w:val="52"/>
          <w:lang w:val="ro-RO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968772D" wp14:editId="17B0DEBA">
                <wp:simplePos x="0" y="0"/>
                <wp:positionH relativeFrom="page">
                  <wp:posOffset>-72390</wp:posOffset>
                </wp:positionH>
                <wp:positionV relativeFrom="page">
                  <wp:posOffset>805815</wp:posOffset>
                </wp:positionV>
                <wp:extent cx="949960" cy="217170"/>
                <wp:effectExtent l="3810" t="0" r="0" b="0"/>
                <wp:wrapNone/>
                <wp:docPr id="26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960" cy="217170"/>
                          <a:chOff x="20" y="709"/>
                          <a:chExt cx="850" cy="283"/>
                        </a:xfrm>
                      </wpg:grpSpPr>
                      <wps:wsp>
                        <wps:cNvPr id="27" name="Freeform 530"/>
                        <wps:cNvSpPr>
                          <a:spLocks/>
                        </wps:cNvSpPr>
                        <wps:spPr bwMode="auto">
                          <a:xfrm>
                            <a:off x="20" y="709"/>
                            <a:ext cx="850" cy="283"/>
                          </a:xfrm>
                          <a:custGeom>
                            <a:avLst/>
                            <a:gdLst>
                              <a:gd name="T0" fmla="+- 0 870 20"/>
                              <a:gd name="T1" fmla="*/ T0 w 850"/>
                              <a:gd name="T2" fmla="+- 0 709 709"/>
                              <a:gd name="T3" fmla="*/ 709 h 283"/>
                              <a:gd name="T4" fmla="+- 0 20 20"/>
                              <a:gd name="T5" fmla="*/ T4 w 850"/>
                              <a:gd name="T6" fmla="+- 0 709 709"/>
                              <a:gd name="T7" fmla="*/ 709 h 283"/>
                              <a:gd name="T8" fmla="+- 0 20 20"/>
                              <a:gd name="T9" fmla="*/ T8 w 850"/>
                              <a:gd name="T10" fmla="+- 0 993 709"/>
                              <a:gd name="T11" fmla="*/ 993 h 283"/>
                              <a:gd name="T12" fmla="+- 0 870 20"/>
                              <a:gd name="T13" fmla="*/ T12 w 850"/>
                              <a:gd name="T14" fmla="+- 0 993 709"/>
                              <a:gd name="T15" fmla="*/ 993 h 283"/>
                              <a:gd name="T16" fmla="+- 0 870 20"/>
                              <a:gd name="T17" fmla="*/ T16 w 850"/>
                              <a:gd name="T18" fmla="+- 0 709 709"/>
                              <a:gd name="T19" fmla="*/ 70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" h="283">
                                <a:moveTo>
                                  <a:pt x="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850" y="28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00E6956" id="Group 529" o:spid="_x0000_s1026" style="position:absolute;margin-left:-5.7pt;margin-top:63.45pt;width:74.8pt;height:17.1pt;z-index:-251620352;mso-position-horizontal-relative:page;mso-position-vertical-relative:page" coordorigin="20,709" coordsize="8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">
                <v:shape id="Freeform 530" o:spid="_x0000_s1027" style="position:absolute;left:20;top:709;width:850;height:283;visibility:visible;mso-wrap-style:square;v-text-anchor:top" coordsize="85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" path="m850,l,,,284r850,l850,xe" fillcolor="#727376" stroked="f">
                  <v:path arrowok="t" o:connecttype="custom" o:connectlocs="850,709;0,709;0,993;850,993;850,709" o:connectangles="0,0,0,0,0"/>
                </v:shape>
                <w10:wrap anchorx="page" anchory="page"/>
              </v:group>
            </w:pict>
          </mc:Fallback>
        </mc:AlternateContent>
      </w:r>
      <w:r w:rsidR="00A35C7C" w:rsidRPr="00BB4354">
        <w:rPr>
          <w:rFonts w:ascii="Arial" w:eastAsia="Museo Sans 300" w:hAnsi="Arial" w:cs="Arial"/>
          <w:color w:val="000000" w:themeColor="text1"/>
          <w:sz w:val="52"/>
          <w:szCs w:val="52"/>
          <w:lang w:val="ro-RO"/>
        </w:rPr>
        <w:t>CAPI</w:t>
      </w:r>
      <w:r w:rsidR="00A35C7C" w:rsidRPr="00BB4354">
        <w:rPr>
          <w:rFonts w:ascii="Arial" w:eastAsia="Museo Sans 300" w:hAnsi="Arial" w:cs="Arial"/>
          <w:color w:val="000000" w:themeColor="text1"/>
          <w:spacing w:val="-5"/>
          <w:sz w:val="52"/>
          <w:szCs w:val="52"/>
          <w:lang w:val="ro-RO"/>
        </w:rPr>
        <w:t>T</w:t>
      </w:r>
      <w:r w:rsidR="00A35C7C" w:rsidRPr="00BB4354">
        <w:rPr>
          <w:rFonts w:ascii="Arial" w:eastAsia="Museo Sans 300" w:hAnsi="Arial" w:cs="Arial"/>
          <w:color w:val="000000" w:themeColor="text1"/>
          <w:sz w:val="52"/>
          <w:szCs w:val="52"/>
          <w:lang w:val="ro-RO"/>
        </w:rPr>
        <w:t>O</w:t>
      </w:r>
      <w:r w:rsidR="00A35C7C" w:rsidRPr="00BB4354">
        <w:rPr>
          <w:rFonts w:ascii="Arial" w:eastAsia="Museo Sans 300" w:hAnsi="Arial" w:cs="Arial"/>
          <w:color w:val="000000" w:themeColor="text1"/>
          <w:spacing w:val="-6"/>
          <w:sz w:val="52"/>
          <w:szCs w:val="52"/>
          <w:lang w:val="ro-RO"/>
        </w:rPr>
        <w:t>L</w:t>
      </w:r>
      <w:r w:rsidR="00A35C7C" w:rsidRPr="00BB4354">
        <w:rPr>
          <w:rFonts w:ascii="Arial" w:eastAsia="Museo Sans 300" w:hAnsi="Arial" w:cs="Arial"/>
          <w:color w:val="000000" w:themeColor="text1"/>
          <w:sz w:val="52"/>
          <w:szCs w:val="52"/>
          <w:lang w:val="ro-RO"/>
        </w:rPr>
        <w:t>UL1</w:t>
      </w:r>
    </w:p>
    <w:p w14:paraId="5C2BE796" w14:textId="77777777" w:rsidR="00A21C1C" w:rsidRPr="001F4925" w:rsidRDefault="00A21C1C" w:rsidP="002563BF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1B603C09" w14:textId="478660CA" w:rsidR="00BB4354" w:rsidRDefault="00BB4354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br w:type="page"/>
      </w:r>
    </w:p>
    <w:p w14:paraId="093BFEC7" w14:textId="6A496A70" w:rsidR="00BB4354" w:rsidRDefault="00BB4354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br w:type="page"/>
      </w:r>
    </w:p>
    <w:p w14:paraId="1DCA9C2D" w14:textId="28F5C4F4" w:rsidR="00BB4354" w:rsidRPr="00BB4354" w:rsidRDefault="00BB4354" w:rsidP="00BB4354">
      <w:pPr>
        <w:spacing w:before="57"/>
        <w:rPr>
          <w:rFonts w:ascii="Arial" w:eastAsia="Museo Sans 300" w:hAnsi="Arial" w:cs="Arial"/>
          <w:color w:val="000000" w:themeColor="text1"/>
          <w:sz w:val="52"/>
          <w:szCs w:val="52"/>
          <w:lang w:val="ro-RO"/>
        </w:rPr>
      </w:pPr>
      <w:r w:rsidRPr="00BB4354">
        <w:rPr>
          <w:rFonts w:ascii="Arial" w:eastAsia="Museo Sans 300" w:hAnsi="Arial" w:cs="Arial"/>
          <w:noProof/>
          <w:color w:val="000000" w:themeColor="text1"/>
          <w:sz w:val="52"/>
          <w:szCs w:val="52"/>
          <w:lang w:val="ro-RO"/>
        </w:rPr>
        <w:lastRenderedPageBreak/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00D61FED" wp14:editId="319375B4">
                <wp:simplePos x="0" y="0"/>
                <wp:positionH relativeFrom="page">
                  <wp:posOffset>3252470</wp:posOffset>
                </wp:positionH>
                <wp:positionV relativeFrom="page">
                  <wp:posOffset>789305</wp:posOffset>
                </wp:positionV>
                <wp:extent cx="4512310" cy="592455"/>
                <wp:effectExtent l="0" t="0" r="0" b="0"/>
                <wp:wrapNone/>
                <wp:docPr id="97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2310" cy="592455"/>
                          <a:chOff x="4149" y="699"/>
                          <a:chExt cx="4272" cy="776"/>
                        </a:xfrm>
                      </wpg:grpSpPr>
                      <wpg:grpSp>
                        <wpg:cNvPr id="100" name="Group 521"/>
                        <wpg:cNvGrpSpPr>
                          <a:grpSpLocks/>
                        </wpg:cNvGrpSpPr>
                        <wpg:grpSpPr bwMode="auto">
                          <a:xfrm>
                            <a:off x="4159" y="709"/>
                            <a:ext cx="4252" cy="283"/>
                            <a:chOff x="4159" y="709"/>
                            <a:chExt cx="4252" cy="283"/>
                          </a:xfrm>
                        </wpg:grpSpPr>
                        <wps:wsp>
                          <wps:cNvPr id="101" name="Freeform 522"/>
                          <wps:cNvSpPr>
                            <a:spLocks/>
                          </wps:cNvSpPr>
                          <wps:spPr bwMode="auto">
                            <a:xfrm>
                              <a:off x="4159" y="709"/>
                              <a:ext cx="4252" cy="283"/>
                            </a:xfrm>
                            <a:custGeom>
                              <a:avLst/>
                              <a:gdLst>
                                <a:gd name="T0" fmla="+- 0 8411 4159"/>
                                <a:gd name="T1" fmla="*/ T0 w 4252"/>
                                <a:gd name="T2" fmla="+- 0 709 709"/>
                                <a:gd name="T3" fmla="*/ 709 h 283"/>
                                <a:gd name="T4" fmla="+- 0 4159 4159"/>
                                <a:gd name="T5" fmla="*/ T4 w 4252"/>
                                <a:gd name="T6" fmla="+- 0 709 709"/>
                                <a:gd name="T7" fmla="*/ 709 h 283"/>
                                <a:gd name="T8" fmla="+- 0 4159 4159"/>
                                <a:gd name="T9" fmla="*/ T8 w 4252"/>
                                <a:gd name="T10" fmla="+- 0 993 709"/>
                                <a:gd name="T11" fmla="*/ 993 h 283"/>
                                <a:gd name="T12" fmla="+- 0 8411 4159"/>
                                <a:gd name="T13" fmla="*/ T12 w 4252"/>
                                <a:gd name="T14" fmla="+- 0 993 709"/>
                                <a:gd name="T15" fmla="*/ 993 h 283"/>
                                <a:gd name="T16" fmla="+- 0 8411 4159"/>
                                <a:gd name="T17" fmla="*/ T16 w 4252"/>
                                <a:gd name="T18" fmla="+- 0 709 709"/>
                                <a:gd name="T19" fmla="*/ 709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283">
                                  <a:moveTo>
                                    <a:pt x="42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4252" y="284"/>
                                  </a:lnTo>
                                  <a:lnTo>
                                    <a:pt x="42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73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" name="Group 523"/>
                          <wpg:cNvGrpSpPr>
                            <a:grpSpLocks/>
                          </wpg:cNvGrpSpPr>
                          <wpg:grpSpPr bwMode="auto">
                            <a:xfrm>
                              <a:off x="6911" y="861"/>
                              <a:ext cx="422" cy="604"/>
                              <a:chOff x="6911" y="861"/>
                              <a:chExt cx="422" cy="604"/>
                            </a:xfrm>
                          </wpg:grpSpPr>
                          <wps:wsp>
                            <wps:cNvPr id="103" name="Freeform 524"/>
                            <wps:cNvSpPr>
                              <a:spLocks/>
                            </wps:cNvSpPr>
                            <wps:spPr bwMode="auto">
                              <a:xfrm>
                                <a:off x="6911" y="861"/>
                                <a:ext cx="422" cy="604"/>
                              </a:xfrm>
                              <a:custGeom>
                                <a:avLst/>
                                <a:gdLst>
                                  <a:gd name="T0" fmla="+- 0 7204 6911"/>
                                  <a:gd name="T1" fmla="*/ T0 w 422"/>
                                  <a:gd name="T2" fmla="+- 0 862 861"/>
                                  <a:gd name="T3" fmla="*/ 862 h 604"/>
                                  <a:gd name="T4" fmla="+- 0 6911 6911"/>
                                  <a:gd name="T5" fmla="*/ T4 w 422"/>
                                  <a:gd name="T6" fmla="+- 0 1465 861"/>
                                  <a:gd name="T7" fmla="*/ 1465 h 604"/>
                                  <a:gd name="T8" fmla="+- 0 7040 6911"/>
                                  <a:gd name="T9" fmla="*/ T8 w 422"/>
                                  <a:gd name="T10" fmla="+- 0 1465 861"/>
                                  <a:gd name="T11" fmla="*/ 1465 h 604"/>
                                  <a:gd name="T12" fmla="+- 0 7333 6911"/>
                                  <a:gd name="T13" fmla="*/ T12 w 422"/>
                                  <a:gd name="T14" fmla="+- 0 861 861"/>
                                  <a:gd name="T15" fmla="*/ 861 h 604"/>
                                  <a:gd name="T16" fmla="+- 0 7204 6911"/>
                                  <a:gd name="T17" fmla="*/ T16 w 422"/>
                                  <a:gd name="T18" fmla="+- 0 862 861"/>
                                  <a:gd name="T19" fmla="*/ 862 h 6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22" h="604">
                                    <a:moveTo>
                                      <a:pt x="293" y="1"/>
                                    </a:moveTo>
                                    <a:lnTo>
                                      <a:pt x="0" y="604"/>
                                    </a:lnTo>
                                    <a:lnTo>
                                      <a:pt x="129" y="604"/>
                                    </a:lnTo>
                                    <a:lnTo>
                                      <a:pt x="422" y="0"/>
                                    </a:lnTo>
                                    <a:lnTo>
                                      <a:pt x="293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AAA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4" name="Group 5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76" y="861"/>
                                <a:ext cx="422" cy="605"/>
                                <a:chOff x="7176" y="861"/>
                                <a:chExt cx="422" cy="605"/>
                              </a:xfrm>
                            </wpg:grpSpPr>
                            <wps:wsp>
                              <wps:cNvPr id="105" name="Freeform 5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76" y="861"/>
                                  <a:ext cx="422" cy="605"/>
                                </a:xfrm>
                                <a:custGeom>
                                  <a:avLst/>
                                  <a:gdLst>
                                    <a:gd name="T0" fmla="+- 0 7469 7176"/>
                                    <a:gd name="T1" fmla="*/ T0 w 422"/>
                                    <a:gd name="T2" fmla="+- 0 861 861"/>
                                    <a:gd name="T3" fmla="*/ 861 h 605"/>
                                    <a:gd name="T4" fmla="+- 0 7176 7176"/>
                                    <a:gd name="T5" fmla="*/ T4 w 422"/>
                                    <a:gd name="T6" fmla="+- 0 1465 861"/>
                                    <a:gd name="T7" fmla="*/ 1465 h 605"/>
                                    <a:gd name="T8" fmla="+- 0 7306 7176"/>
                                    <a:gd name="T9" fmla="*/ T8 w 422"/>
                                    <a:gd name="T10" fmla="+- 0 1465 861"/>
                                    <a:gd name="T11" fmla="*/ 1465 h 605"/>
                                    <a:gd name="T12" fmla="+- 0 7598 7176"/>
                                    <a:gd name="T13" fmla="*/ T12 w 422"/>
                                    <a:gd name="T14" fmla="+- 0 861 861"/>
                                    <a:gd name="T15" fmla="*/ 861 h 605"/>
                                    <a:gd name="T16" fmla="+- 0 7469 7176"/>
                                    <a:gd name="T17" fmla="*/ T16 w 422"/>
                                    <a:gd name="T18" fmla="+- 0 861 861"/>
                                    <a:gd name="T19" fmla="*/ 861 h 6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22" h="605">
                                      <a:moveTo>
                                        <a:pt x="293" y="0"/>
                                      </a:moveTo>
                                      <a:lnTo>
                                        <a:pt x="0" y="604"/>
                                      </a:lnTo>
                                      <a:lnTo>
                                        <a:pt x="130" y="604"/>
                                      </a:lnTo>
                                      <a:lnTo>
                                        <a:pt x="422" y="0"/>
                                      </a:lnTo>
                                      <a:lnTo>
                                        <a:pt x="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AAA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6" name="Group 5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2" y="860"/>
                                  <a:ext cx="422" cy="605"/>
                                  <a:chOff x="7442" y="860"/>
                                  <a:chExt cx="422" cy="605"/>
                                </a:xfrm>
                              </wpg:grpSpPr>
                              <wps:wsp>
                                <wps:cNvPr id="107" name="Freeform 5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42" y="860"/>
                                    <a:ext cx="422" cy="605"/>
                                  </a:xfrm>
                                  <a:custGeom>
                                    <a:avLst/>
                                    <a:gdLst>
                                      <a:gd name="T0" fmla="+- 0 7735 7442"/>
                                      <a:gd name="T1" fmla="*/ T0 w 422"/>
                                      <a:gd name="T2" fmla="+- 0 860 860"/>
                                      <a:gd name="T3" fmla="*/ 860 h 605"/>
                                      <a:gd name="T4" fmla="+- 0 7442 7442"/>
                                      <a:gd name="T5" fmla="*/ T4 w 422"/>
                                      <a:gd name="T6" fmla="+- 0 1465 860"/>
                                      <a:gd name="T7" fmla="*/ 1465 h 605"/>
                                      <a:gd name="T8" fmla="+- 0 7571 7442"/>
                                      <a:gd name="T9" fmla="*/ T8 w 422"/>
                                      <a:gd name="T10" fmla="+- 0 1465 860"/>
                                      <a:gd name="T11" fmla="*/ 1465 h 605"/>
                                      <a:gd name="T12" fmla="+- 0 7864 7442"/>
                                      <a:gd name="T13" fmla="*/ T12 w 422"/>
                                      <a:gd name="T14" fmla="+- 0 860 860"/>
                                      <a:gd name="T15" fmla="*/ 860 h 605"/>
                                      <a:gd name="T16" fmla="+- 0 7735 7442"/>
                                      <a:gd name="T17" fmla="*/ T16 w 422"/>
                                      <a:gd name="T18" fmla="+- 0 860 860"/>
                                      <a:gd name="T19" fmla="*/ 860 h 6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22" h="605">
                                        <a:moveTo>
                                          <a:pt x="293" y="0"/>
                                        </a:moveTo>
                                        <a:lnTo>
                                          <a:pt x="0" y="605"/>
                                        </a:lnTo>
                                        <a:lnTo>
                                          <a:pt x="129" y="605"/>
                                        </a:lnTo>
                                        <a:lnTo>
                                          <a:pt x="422" y="0"/>
                                        </a:lnTo>
                                        <a:lnTo>
                                          <a:pt x="2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8AA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091C37F" id="Group 520" o:spid="_x0000_s1026" style="position:absolute;margin-left:256.1pt;margin-top:62.15pt;width:355.3pt;height:46.65pt;z-index:-251613184;mso-position-horizontal-relative:page;mso-position-vertical-relative:page" coordorigin="4149,699" coordsize="4272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">
                <v:group id="Group 521" o:spid="_x0000_s1027" style="position:absolute;left:4159;top:709;width:4252;height:283" coordorigin="4159,709" coordsize="42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522" o:spid="_x0000_s1028" style="position:absolute;left:4159;top:709;width:4252;height:283;visibility:visible;mso-wrap-style:square;v-text-anchor:top" coordsize="42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" path="m4252,l,,,284r4252,l4252,xe" fillcolor="#727376" stroked="f">
                    <v:path arrowok="t" o:connecttype="custom" o:connectlocs="4252,709;0,709;0,993;4252,993;4252,709" o:connectangles="0,0,0,0,0"/>
                  </v:shape>
                  <v:group id="Group 523" o:spid="_x0000_s1029" style="position:absolute;left:6911;top:861;width:422;height:604" coordorigin="6911,861" coordsize="42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Freeform 524" o:spid="_x0000_s1030" style="position:absolute;left:6911;top:861;width:422;height:604;visibility:visible;mso-wrap-style:square;v-text-anchor:top" coordsize="42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" path="m293,1l,604r129,l422,,293,1xe" fillcolor="#a8aaad" stroked="f">
                      <v:path arrowok="t" o:connecttype="custom" o:connectlocs="293,862;0,1465;129,1465;422,861;293,862" o:connectangles="0,0,0,0,0"/>
                    </v:shape>
                    <v:group id="Group 525" o:spid="_x0000_s1031" style="position:absolute;left:7176;top:861;width:422;height:605" coordorigin="7176,861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<v:shape id="Freeform 526" o:spid="_x0000_s1032" style="position:absolute;left:7176;top:861;width:422;height:605;visibility:visible;mso-wrap-style:square;v-text-anchor:top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" path="m293,l,604r130,l422,,293,xe" fillcolor="#a8aaad" stroked="f">
                        <v:path arrowok="t" o:connecttype="custom" o:connectlocs="293,861;0,1465;130,1465;422,861;293,861" o:connectangles="0,0,0,0,0"/>
                      </v:shape>
                      <v:group id="Group 527" o:spid="_x0000_s1033" style="position:absolute;left:7442;top:860;width:422;height:605" coordorigin="7442,860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<v:shape id="Freeform 528" o:spid="_x0000_s1034" style="position:absolute;left:7442;top:860;width:422;height:605;visibility:visible;mso-wrap-style:square;v-text-anchor:top" coordsize="4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" path="m293,l,605r129,l422,,293,xe" fillcolor="#a8aaad" stroked="f">
                          <v:path arrowok="t" o:connecttype="custom" o:connectlocs="293,860;0,1465;129,1465;422,860;293,860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BB4354">
        <w:rPr>
          <w:rFonts w:ascii="Arial" w:eastAsia="Museo Sans 300" w:hAnsi="Arial" w:cs="Arial"/>
          <w:noProof/>
          <w:color w:val="000000" w:themeColor="text1"/>
          <w:sz w:val="52"/>
          <w:szCs w:val="52"/>
          <w:lang w:val="ro-RO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0117537C" wp14:editId="76EA79E6">
                <wp:simplePos x="0" y="0"/>
                <wp:positionH relativeFrom="page">
                  <wp:posOffset>-72390</wp:posOffset>
                </wp:positionH>
                <wp:positionV relativeFrom="page">
                  <wp:posOffset>805815</wp:posOffset>
                </wp:positionV>
                <wp:extent cx="949960" cy="217170"/>
                <wp:effectExtent l="3810" t="0" r="0" b="0"/>
                <wp:wrapNone/>
                <wp:docPr id="108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960" cy="217170"/>
                          <a:chOff x="20" y="709"/>
                          <a:chExt cx="850" cy="283"/>
                        </a:xfrm>
                      </wpg:grpSpPr>
                      <wps:wsp>
                        <wps:cNvPr id="109" name="Freeform 530"/>
                        <wps:cNvSpPr>
                          <a:spLocks/>
                        </wps:cNvSpPr>
                        <wps:spPr bwMode="auto">
                          <a:xfrm>
                            <a:off x="20" y="709"/>
                            <a:ext cx="850" cy="283"/>
                          </a:xfrm>
                          <a:custGeom>
                            <a:avLst/>
                            <a:gdLst>
                              <a:gd name="T0" fmla="+- 0 870 20"/>
                              <a:gd name="T1" fmla="*/ T0 w 850"/>
                              <a:gd name="T2" fmla="+- 0 709 709"/>
                              <a:gd name="T3" fmla="*/ 709 h 283"/>
                              <a:gd name="T4" fmla="+- 0 20 20"/>
                              <a:gd name="T5" fmla="*/ T4 w 850"/>
                              <a:gd name="T6" fmla="+- 0 709 709"/>
                              <a:gd name="T7" fmla="*/ 709 h 283"/>
                              <a:gd name="T8" fmla="+- 0 20 20"/>
                              <a:gd name="T9" fmla="*/ T8 w 850"/>
                              <a:gd name="T10" fmla="+- 0 993 709"/>
                              <a:gd name="T11" fmla="*/ 993 h 283"/>
                              <a:gd name="T12" fmla="+- 0 870 20"/>
                              <a:gd name="T13" fmla="*/ T12 w 850"/>
                              <a:gd name="T14" fmla="+- 0 993 709"/>
                              <a:gd name="T15" fmla="*/ 993 h 283"/>
                              <a:gd name="T16" fmla="+- 0 870 20"/>
                              <a:gd name="T17" fmla="*/ T16 w 850"/>
                              <a:gd name="T18" fmla="+- 0 709 709"/>
                              <a:gd name="T19" fmla="*/ 70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" h="283">
                                <a:moveTo>
                                  <a:pt x="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850" y="28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6B444E6" id="Group 529" o:spid="_x0000_s1026" style="position:absolute;margin-left:-5.7pt;margin-top:63.45pt;width:74.8pt;height:17.1pt;z-index:-251612160;mso-position-horizontal-relative:page;mso-position-vertical-relative:page" coordorigin="20,709" coordsize="8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">
                <v:shape id="Freeform 530" o:spid="_x0000_s1027" style="position:absolute;left:20;top:709;width:850;height:283;visibility:visible;mso-wrap-style:square;v-text-anchor:top" coordsize="85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" path="m850,l,,,284r850,l850,xe" fillcolor="#727376" stroked="f">
                  <v:path arrowok="t" o:connecttype="custom" o:connectlocs="850,709;0,709;0,993;850,993;850,709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Museo Sans 300" w:hAnsi="Arial" w:cs="Arial"/>
          <w:color w:val="000000" w:themeColor="text1"/>
          <w:sz w:val="52"/>
          <w:szCs w:val="52"/>
          <w:lang w:val="ro-RO"/>
        </w:rPr>
        <w:t>REFERINȚE</w:t>
      </w:r>
    </w:p>
    <w:p w14:paraId="1D854C3E" w14:textId="77777777" w:rsidR="00A21C1C" w:rsidRPr="001F4925" w:rsidRDefault="00A21C1C" w:rsidP="002563BF">
      <w:pPr>
        <w:jc w:val="both"/>
        <w:rPr>
          <w:rFonts w:ascii="Arial" w:hAnsi="Arial" w:cs="Arial"/>
          <w:sz w:val="24"/>
          <w:szCs w:val="24"/>
          <w:lang w:val="ro-RO"/>
        </w:rPr>
      </w:pPr>
    </w:p>
    <w:sectPr w:rsidR="00A21C1C" w:rsidRPr="001F4925" w:rsidSect="007428C9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134" w:right="1418" w:bottom="993" w:left="1418" w:header="851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F8FD" w14:textId="77777777" w:rsidR="007E6B27" w:rsidRDefault="007E6B27" w:rsidP="002243AD">
      <w:r>
        <w:separator/>
      </w:r>
    </w:p>
  </w:endnote>
  <w:endnote w:type="continuationSeparator" w:id="0">
    <w:p w14:paraId="7E576D13" w14:textId="77777777" w:rsidR="007E6B27" w:rsidRDefault="007E6B27" w:rsidP="0022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472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AEE7" w14:textId="77777777" w:rsidR="007B2F77" w:rsidRDefault="007B2F77" w:rsidP="00E300F7">
        <w:pPr>
          <w:pStyle w:val="Footer"/>
          <w:jc w:val="center"/>
        </w:pPr>
        <w:r w:rsidRPr="00AE7916">
          <w:rPr>
            <w:rFonts w:ascii="Arial" w:hAnsi="Arial" w:cs="Arial"/>
          </w:rPr>
          <w:fldChar w:fldCharType="begin"/>
        </w:r>
        <w:r w:rsidRPr="00AE7916">
          <w:rPr>
            <w:rFonts w:ascii="Arial" w:hAnsi="Arial" w:cs="Arial"/>
          </w:rPr>
          <w:instrText xml:space="preserve"> PAGE   \* MERGEFORMAT </w:instrText>
        </w:r>
        <w:r w:rsidRPr="00AE7916">
          <w:rPr>
            <w:rFonts w:ascii="Arial" w:hAnsi="Arial" w:cs="Arial"/>
          </w:rPr>
          <w:fldChar w:fldCharType="separate"/>
        </w:r>
        <w:r w:rsidR="00222E03" w:rsidRPr="00AE7916">
          <w:rPr>
            <w:rFonts w:ascii="Arial" w:hAnsi="Arial" w:cs="Arial"/>
            <w:noProof/>
          </w:rPr>
          <w:t>12</w:t>
        </w:r>
        <w:r w:rsidRPr="00AE7916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352393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3CAA8" w14:textId="77777777" w:rsidR="007B2F77" w:rsidRPr="00AE7916" w:rsidRDefault="007B2F77" w:rsidP="001B4248">
        <w:pPr>
          <w:pStyle w:val="Footer"/>
          <w:jc w:val="center"/>
          <w:rPr>
            <w:rFonts w:ascii="Arial" w:hAnsi="Arial" w:cs="Arial"/>
          </w:rPr>
        </w:pPr>
        <w:r w:rsidRPr="00AE7916">
          <w:rPr>
            <w:rFonts w:ascii="Arial" w:hAnsi="Arial" w:cs="Arial"/>
          </w:rPr>
          <w:fldChar w:fldCharType="begin"/>
        </w:r>
        <w:r w:rsidRPr="00AE7916">
          <w:rPr>
            <w:rFonts w:ascii="Arial" w:hAnsi="Arial" w:cs="Arial"/>
          </w:rPr>
          <w:instrText xml:space="preserve"> PAGE   \* MERGEFORMAT </w:instrText>
        </w:r>
        <w:r w:rsidRPr="00AE7916">
          <w:rPr>
            <w:rFonts w:ascii="Arial" w:hAnsi="Arial" w:cs="Arial"/>
          </w:rPr>
          <w:fldChar w:fldCharType="separate"/>
        </w:r>
        <w:r w:rsidR="00222E03" w:rsidRPr="00AE7916">
          <w:rPr>
            <w:rFonts w:ascii="Arial" w:hAnsi="Arial" w:cs="Arial"/>
            <w:noProof/>
          </w:rPr>
          <w:t>11</w:t>
        </w:r>
        <w:r w:rsidRPr="00AE7916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9569" w14:textId="77777777" w:rsidR="007E6B27" w:rsidRDefault="007E6B27" w:rsidP="002243AD">
      <w:r>
        <w:separator/>
      </w:r>
    </w:p>
  </w:footnote>
  <w:footnote w:type="continuationSeparator" w:id="0">
    <w:p w14:paraId="1F3FD55D" w14:textId="77777777" w:rsidR="007E6B27" w:rsidRDefault="007E6B27" w:rsidP="0022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FDF7" w14:textId="77777777" w:rsidR="007B2F77" w:rsidRPr="00753020" w:rsidRDefault="007B2F77" w:rsidP="00753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34F2" w14:textId="77777777" w:rsidR="007B2F77" w:rsidRDefault="007B2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005"/>
    <w:multiLevelType w:val="hybridMultilevel"/>
    <w:tmpl w:val="8B2EE9F4"/>
    <w:lvl w:ilvl="0" w:tplc="DF6EFA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6343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7955"/>
    <w:multiLevelType w:val="hybridMultilevel"/>
    <w:tmpl w:val="F39EA15A"/>
    <w:lvl w:ilvl="0" w:tplc="1E5033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41466BCD"/>
    <w:multiLevelType w:val="multilevel"/>
    <w:tmpl w:val="E420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evenAndOddHeaders/>
  <w:drawingGridHorizontalSpacing w:val="187"/>
  <w:drawingGridVerticalSpacing w:val="187"/>
  <w:doNotUseMarginsForDrawingGridOrigin/>
  <w:drawingGridHorizontalOrigin w:val="821"/>
  <w:drawingGridVerticalOrigin w:val="1080"/>
  <w:characterSpacingControl w:val="doNotCompress"/>
  <w:hdrShapeDefaults>
    <o:shapedefaults v:ext="edit" spidmax="10241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1C"/>
    <w:rsid w:val="00000DEF"/>
    <w:rsid w:val="000460D2"/>
    <w:rsid w:val="00063C09"/>
    <w:rsid w:val="00073DEC"/>
    <w:rsid w:val="00081D7E"/>
    <w:rsid w:val="000A7209"/>
    <w:rsid w:val="000B5D1F"/>
    <w:rsid w:val="000D6B0A"/>
    <w:rsid w:val="000D7B9E"/>
    <w:rsid w:val="000E6764"/>
    <w:rsid w:val="000F20DD"/>
    <w:rsid w:val="000F498D"/>
    <w:rsid w:val="001368AE"/>
    <w:rsid w:val="001458AD"/>
    <w:rsid w:val="00160828"/>
    <w:rsid w:val="00183957"/>
    <w:rsid w:val="001A26F5"/>
    <w:rsid w:val="001B4248"/>
    <w:rsid w:val="001C3F4E"/>
    <w:rsid w:val="001D0589"/>
    <w:rsid w:val="001F4925"/>
    <w:rsid w:val="00200C1A"/>
    <w:rsid w:val="00222E03"/>
    <w:rsid w:val="002243AD"/>
    <w:rsid w:val="00225600"/>
    <w:rsid w:val="0025364E"/>
    <w:rsid w:val="002563BF"/>
    <w:rsid w:val="002950B9"/>
    <w:rsid w:val="002A2A5E"/>
    <w:rsid w:val="002B72E9"/>
    <w:rsid w:val="002D6746"/>
    <w:rsid w:val="002F00EC"/>
    <w:rsid w:val="002F0E5F"/>
    <w:rsid w:val="00304C2E"/>
    <w:rsid w:val="0035635F"/>
    <w:rsid w:val="003639E6"/>
    <w:rsid w:val="0036554B"/>
    <w:rsid w:val="003A254A"/>
    <w:rsid w:val="003B780F"/>
    <w:rsid w:val="003C1214"/>
    <w:rsid w:val="003E3674"/>
    <w:rsid w:val="0040732F"/>
    <w:rsid w:val="004126F4"/>
    <w:rsid w:val="00415BB3"/>
    <w:rsid w:val="00476F86"/>
    <w:rsid w:val="004772B3"/>
    <w:rsid w:val="004845A6"/>
    <w:rsid w:val="00493A95"/>
    <w:rsid w:val="00496804"/>
    <w:rsid w:val="004D04E9"/>
    <w:rsid w:val="005133F4"/>
    <w:rsid w:val="0053102D"/>
    <w:rsid w:val="005366CE"/>
    <w:rsid w:val="00556804"/>
    <w:rsid w:val="005759B3"/>
    <w:rsid w:val="00577AA3"/>
    <w:rsid w:val="00590EF0"/>
    <w:rsid w:val="005928E5"/>
    <w:rsid w:val="005A04CC"/>
    <w:rsid w:val="0060054C"/>
    <w:rsid w:val="006107BD"/>
    <w:rsid w:val="00611FC3"/>
    <w:rsid w:val="0061567E"/>
    <w:rsid w:val="00617509"/>
    <w:rsid w:val="0063586A"/>
    <w:rsid w:val="00641543"/>
    <w:rsid w:val="00666008"/>
    <w:rsid w:val="00672BEB"/>
    <w:rsid w:val="00692B33"/>
    <w:rsid w:val="00695291"/>
    <w:rsid w:val="006A291C"/>
    <w:rsid w:val="006B2DFF"/>
    <w:rsid w:val="006D4652"/>
    <w:rsid w:val="006D6509"/>
    <w:rsid w:val="00722257"/>
    <w:rsid w:val="007308F9"/>
    <w:rsid w:val="00732E9F"/>
    <w:rsid w:val="007428C9"/>
    <w:rsid w:val="00753020"/>
    <w:rsid w:val="007760DB"/>
    <w:rsid w:val="007A1DAB"/>
    <w:rsid w:val="007A63BE"/>
    <w:rsid w:val="007B05E7"/>
    <w:rsid w:val="007B2F77"/>
    <w:rsid w:val="007D7930"/>
    <w:rsid w:val="007E39C9"/>
    <w:rsid w:val="007E501C"/>
    <w:rsid w:val="007E6B27"/>
    <w:rsid w:val="007F3D7A"/>
    <w:rsid w:val="008115AE"/>
    <w:rsid w:val="00831365"/>
    <w:rsid w:val="008338C7"/>
    <w:rsid w:val="00841F32"/>
    <w:rsid w:val="00864209"/>
    <w:rsid w:val="008718AD"/>
    <w:rsid w:val="00872955"/>
    <w:rsid w:val="00893321"/>
    <w:rsid w:val="008C7E17"/>
    <w:rsid w:val="008D055E"/>
    <w:rsid w:val="008E69D3"/>
    <w:rsid w:val="00907A0A"/>
    <w:rsid w:val="00942791"/>
    <w:rsid w:val="00942B1A"/>
    <w:rsid w:val="009444B4"/>
    <w:rsid w:val="00944941"/>
    <w:rsid w:val="00955A81"/>
    <w:rsid w:val="00971860"/>
    <w:rsid w:val="009D3377"/>
    <w:rsid w:val="009E4895"/>
    <w:rsid w:val="009E5140"/>
    <w:rsid w:val="009E6F5B"/>
    <w:rsid w:val="00A03A91"/>
    <w:rsid w:val="00A20326"/>
    <w:rsid w:val="00A21C1C"/>
    <w:rsid w:val="00A35C7C"/>
    <w:rsid w:val="00A56C39"/>
    <w:rsid w:val="00AE684F"/>
    <w:rsid w:val="00AE7916"/>
    <w:rsid w:val="00B177A1"/>
    <w:rsid w:val="00B24D8E"/>
    <w:rsid w:val="00B458D1"/>
    <w:rsid w:val="00B70D99"/>
    <w:rsid w:val="00BB4354"/>
    <w:rsid w:val="00BC666B"/>
    <w:rsid w:val="00BD1EF3"/>
    <w:rsid w:val="00BD2EFA"/>
    <w:rsid w:val="00BD63A4"/>
    <w:rsid w:val="00BE06C0"/>
    <w:rsid w:val="00C00601"/>
    <w:rsid w:val="00C21AE7"/>
    <w:rsid w:val="00C5331C"/>
    <w:rsid w:val="00C66DE3"/>
    <w:rsid w:val="00C86F83"/>
    <w:rsid w:val="00C97F3D"/>
    <w:rsid w:val="00CB56BB"/>
    <w:rsid w:val="00CC4C93"/>
    <w:rsid w:val="00CD5C01"/>
    <w:rsid w:val="00CF48E6"/>
    <w:rsid w:val="00D16EF9"/>
    <w:rsid w:val="00D26776"/>
    <w:rsid w:val="00D40035"/>
    <w:rsid w:val="00D77596"/>
    <w:rsid w:val="00D84188"/>
    <w:rsid w:val="00D93465"/>
    <w:rsid w:val="00DA506B"/>
    <w:rsid w:val="00DA6AE5"/>
    <w:rsid w:val="00DC4B81"/>
    <w:rsid w:val="00DE5F6B"/>
    <w:rsid w:val="00DF74F9"/>
    <w:rsid w:val="00E14824"/>
    <w:rsid w:val="00E231D2"/>
    <w:rsid w:val="00E300F7"/>
    <w:rsid w:val="00E45F62"/>
    <w:rsid w:val="00E876EE"/>
    <w:rsid w:val="00EB6A62"/>
    <w:rsid w:val="00EE776B"/>
    <w:rsid w:val="00EF7D8F"/>
    <w:rsid w:val="00F02C81"/>
    <w:rsid w:val="00F410F5"/>
    <w:rsid w:val="00F57F7D"/>
    <w:rsid w:val="00F72298"/>
    <w:rsid w:val="00F90A20"/>
    <w:rsid w:val="00FA16C8"/>
    <w:rsid w:val="00FB65C7"/>
    <w:rsid w:val="00FC7D06"/>
    <w:rsid w:val="00FE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roke="f">
      <v:stroke on="f"/>
    </o:shapedefaults>
    <o:shapelayout v:ext="edit">
      <o:idmap v:ext="edit" data="1"/>
    </o:shapelayout>
  </w:shapeDefaults>
  <w:decimalSymbol w:val=","/>
  <w:listSeparator w:val=";"/>
  <w14:docId w14:val="38341886"/>
  <w15:docId w15:val="{486AF290-0617-4FCB-85BA-7ACF2A2C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B177A1"/>
    <w:pPr>
      <w:keepNext/>
      <w:tabs>
        <w:tab w:val="num" w:pos="720"/>
      </w:tabs>
      <w:spacing w:before="240" w:after="240"/>
      <w:ind w:left="720" w:hanging="720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7A1"/>
    <w:pPr>
      <w:keepNext/>
      <w:tabs>
        <w:tab w:val="num" w:pos="1440"/>
      </w:tabs>
      <w:spacing w:before="240" w:after="240"/>
      <w:ind w:left="1440" w:hanging="720"/>
      <w:outlineLvl w:val="1"/>
    </w:pPr>
    <w:rPr>
      <w:rFonts w:asciiTheme="majorHAnsi" w:eastAsiaTheme="majorEastAsia" w:hAnsiTheme="majorHAnsi" w:cstheme="majorBidi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7A1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77A1"/>
    <w:rPr>
      <w:rFonts w:asciiTheme="majorHAnsi" w:eastAsiaTheme="majorEastAsia" w:hAnsiTheme="majorHAnsi" w:cstheme="majorBidi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24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3AD"/>
  </w:style>
  <w:style w:type="paragraph" w:styleId="Footer">
    <w:name w:val="footer"/>
    <w:basedOn w:val="Normal"/>
    <w:link w:val="FooterChar"/>
    <w:uiPriority w:val="99"/>
    <w:unhideWhenUsed/>
    <w:rsid w:val="00224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3AD"/>
  </w:style>
  <w:style w:type="paragraph" w:styleId="BalloonText">
    <w:name w:val="Balloon Text"/>
    <w:basedOn w:val="Normal"/>
    <w:link w:val="BalloonTextChar"/>
    <w:uiPriority w:val="99"/>
    <w:semiHidden/>
    <w:unhideWhenUsed/>
    <w:rsid w:val="00CB5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BB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A5E"/>
    <w:pPr>
      <w:keepLines/>
      <w:tabs>
        <w:tab w:val="clear" w:pos="720"/>
      </w:tabs>
      <w:spacing w:before="480" w:after="0" w:line="276" w:lineRule="auto"/>
      <w:ind w:left="0" w:firstLine="0"/>
      <w:outlineLvl w:val="9"/>
    </w:pPr>
    <w:rPr>
      <w:color w:val="365F91" w:themeColor="accent1" w:themeShade="BF"/>
      <w:kern w:val="0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4845A6"/>
    <w:pPr>
      <w:ind w:left="720"/>
      <w:contextualSpacing/>
    </w:pPr>
  </w:style>
  <w:style w:type="table" w:styleId="TableGrid">
    <w:name w:val="Table Grid"/>
    <w:basedOn w:val="TableNormal"/>
    <w:uiPriority w:val="59"/>
    <w:rsid w:val="00B2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E5140"/>
  </w:style>
  <w:style w:type="paragraph" w:styleId="Caption">
    <w:name w:val="caption"/>
    <w:basedOn w:val="Normal"/>
    <w:next w:val="Normal"/>
    <w:uiPriority w:val="35"/>
    <w:unhideWhenUsed/>
    <w:qFormat/>
    <w:rsid w:val="002D6746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C666B"/>
    <w:pPr>
      <w:ind w:left="400" w:hanging="400"/>
    </w:pPr>
    <w:rPr>
      <w:rFonts w:asciiTheme="minorHAnsi" w:hAnsiTheme="minorHAnsi"/>
      <w:b/>
      <w:bCs/>
    </w:rPr>
  </w:style>
  <w:style w:type="table" w:styleId="LightShading">
    <w:name w:val="Light Shading"/>
    <w:basedOn w:val="TableNormal"/>
    <w:uiPriority w:val="60"/>
    <w:rsid w:val="00D4003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4003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D400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eza-body">
    <w:name w:val="Teza-body"/>
    <w:basedOn w:val="Normal"/>
    <w:link w:val="Teza-bodyChar"/>
    <w:qFormat/>
    <w:rsid w:val="00EB6A62"/>
    <w:pPr>
      <w:ind w:firstLine="562"/>
      <w:jc w:val="both"/>
    </w:pPr>
    <w:rPr>
      <w:color w:val="363435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B6A62"/>
    <w:pPr>
      <w:spacing w:after="100"/>
    </w:pPr>
  </w:style>
  <w:style w:type="character" w:customStyle="1" w:styleId="Teza-bodyChar">
    <w:name w:val="Teza-body Char"/>
    <w:basedOn w:val="DefaultParagraphFont"/>
    <w:link w:val="Teza-body"/>
    <w:rsid w:val="00EB6A62"/>
    <w:rPr>
      <w:color w:val="363435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6A62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8B66-6126-47E7-92EC-C1EE315C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Doctorate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Doctorate</dc:title>
  <dc:creator>Daniela Daramus</dc:creator>
  <cp:lastModifiedBy>SIGHIARTAU SIMONA MARIA</cp:lastModifiedBy>
  <cp:revision>5</cp:revision>
  <dcterms:created xsi:type="dcterms:W3CDTF">2022-06-29T16:20:00Z</dcterms:created>
  <dcterms:modified xsi:type="dcterms:W3CDTF">2025-03-26T09:20:00Z</dcterms:modified>
</cp:coreProperties>
</file>